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5773" w:rsidRPr="00E10CFB" w:rsidRDefault="00FB5773" w:rsidP="00BD7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-360" w:right="-216"/>
        <w:jc w:val="center"/>
        <w:rPr>
          <w:rFonts w:asciiTheme="minorHAnsi" w:hAnsiTheme="minorHAnsi" w:cstheme="minorHAnsi"/>
          <w:b/>
          <w:caps/>
          <w:szCs w:val="24"/>
        </w:rPr>
      </w:pPr>
      <w:r w:rsidRPr="00E10CFB">
        <w:rPr>
          <w:rFonts w:asciiTheme="minorHAnsi" w:hAnsiTheme="minorHAnsi" w:cstheme="minorHAnsi"/>
          <w:b/>
          <w:szCs w:val="24"/>
        </w:rPr>
        <w:t xml:space="preserve">ANEXO I  </w:t>
      </w:r>
      <w:r w:rsidRPr="00E10CFB">
        <w:rPr>
          <w:rFonts w:asciiTheme="minorHAnsi" w:hAnsiTheme="minorHAnsi" w:cstheme="minorHAnsi"/>
          <w:b/>
          <w:caps/>
          <w:szCs w:val="24"/>
        </w:rPr>
        <w:t>SOLICITUD subvención asociacion</w:t>
      </w:r>
      <w:r w:rsidR="00251545" w:rsidRPr="00E10CFB">
        <w:rPr>
          <w:rFonts w:asciiTheme="minorHAnsi" w:hAnsiTheme="minorHAnsi" w:cstheme="minorHAnsi"/>
          <w:b/>
          <w:caps/>
          <w:szCs w:val="24"/>
        </w:rPr>
        <w:t>es de vecinos/as convocatoria 2020</w:t>
      </w:r>
    </w:p>
    <w:p w:rsidR="00FB5773" w:rsidRPr="00E10CFB" w:rsidRDefault="00FB5773" w:rsidP="00BD718F">
      <w:pPr>
        <w:ind w:right="-216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ind w:firstLine="708"/>
        <w:jc w:val="center"/>
        <w:rPr>
          <w:rFonts w:asciiTheme="minorHAnsi" w:hAnsiTheme="minorHAnsi" w:cstheme="minorHAnsi"/>
          <w:b/>
          <w:caps/>
          <w:szCs w:val="24"/>
        </w:rPr>
      </w:pPr>
      <w:r w:rsidRPr="00E10CFB">
        <w:rPr>
          <w:rFonts w:asciiTheme="minorHAnsi" w:hAnsiTheme="minorHAnsi" w:cstheme="minorHAnsi"/>
          <w:b/>
          <w:caps/>
          <w:szCs w:val="24"/>
        </w:rPr>
        <w:t>Datos de la entidad solicitante</w:t>
      </w:r>
    </w:p>
    <w:tbl>
      <w:tblPr>
        <w:tblpPr w:leftFromText="141" w:rightFromText="141" w:vertAnchor="text" w:horzAnchor="margin" w:tblpXSpec="center" w:tblpY="134"/>
        <w:tblW w:w="10840" w:type="dxa"/>
        <w:tblLayout w:type="fixed"/>
        <w:tblLook w:val="0000"/>
      </w:tblPr>
      <w:tblGrid>
        <w:gridCol w:w="4824"/>
        <w:gridCol w:w="1859"/>
        <w:gridCol w:w="777"/>
        <w:gridCol w:w="3370"/>
        <w:gridCol w:w="10"/>
      </w:tblGrid>
      <w:tr w:rsidR="0089096B" w:rsidRPr="00E10CFB" w:rsidTr="0089096B">
        <w:trPr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96B" w:rsidRPr="00E10CFB" w:rsidRDefault="0089096B" w:rsidP="0089096B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 xml:space="preserve">Nombre de la entidad </w:t>
            </w:r>
          </w:p>
          <w:p w:rsidR="0089096B" w:rsidRPr="00E10CFB" w:rsidRDefault="0089096B" w:rsidP="0089096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6B" w:rsidRPr="00E10CFB" w:rsidRDefault="0089096B" w:rsidP="0089096B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cif</w:t>
            </w:r>
          </w:p>
          <w:p w:rsidR="0089096B" w:rsidRPr="00E10CFB" w:rsidRDefault="0089096B" w:rsidP="0089096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9096B" w:rsidRPr="00E10CFB" w:rsidTr="0089096B">
        <w:trPr>
          <w:trHeight w:val="794"/>
        </w:trPr>
        <w:tc>
          <w:tcPr>
            <w:tcW w:w="74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96B" w:rsidRPr="00E10CFB" w:rsidRDefault="0089096B" w:rsidP="0089096B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domicilio social</w:t>
            </w:r>
          </w:p>
          <w:p w:rsidR="0089096B" w:rsidRPr="00E10CFB" w:rsidRDefault="0089096B" w:rsidP="0089096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6B" w:rsidRPr="00E10CFB" w:rsidRDefault="0089096B" w:rsidP="0089096B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CÓDIGO postal</w:t>
            </w:r>
          </w:p>
          <w:p w:rsidR="0089096B" w:rsidRPr="00E10CFB" w:rsidRDefault="0089096B" w:rsidP="0089096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9096B" w:rsidRPr="00E10CFB" w:rsidTr="0089096B">
        <w:trPr>
          <w:trHeight w:val="794"/>
        </w:trPr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96B" w:rsidRPr="00E10CFB" w:rsidRDefault="0089096B" w:rsidP="0089096B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 xml:space="preserve">TELÉFONOS </w:t>
            </w:r>
          </w:p>
          <w:p w:rsidR="0089096B" w:rsidRPr="00E10CFB" w:rsidRDefault="0089096B" w:rsidP="0089096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0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6B" w:rsidRPr="00E10CFB" w:rsidRDefault="0089096B" w:rsidP="0089096B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E-MAIL</w:t>
            </w:r>
          </w:p>
          <w:p w:rsidR="0089096B" w:rsidRPr="00E10CFB" w:rsidRDefault="0089096B" w:rsidP="0089096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9096B" w:rsidRPr="00E10CFB" w:rsidTr="0089096B">
        <w:trPr>
          <w:gridAfter w:val="1"/>
          <w:wAfter w:w="10" w:type="dxa"/>
        </w:trPr>
        <w:tc>
          <w:tcPr>
            <w:tcW w:w="10830" w:type="dxa"/>
            <w:gridSpan w:val="4"/>
            <w:tcBorders>
              <w:top w:val="single" w:sz="4" w:space="0" w:color="000000"/>
            </w:tcBorders>
          </w:tcPr>
          <w:p w:rsidR="0089096B" w:rsidRPr="00E10CFB" w:rsidRDefault="0089096B" w:rsidP="0089096B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</w:p>
        </w:tc>
      </w:tr>
      <w:tr w:rsidR="0089096B" w:rsidRPr="00E10CFB" w:rsidTr="0089096B">
        <w:trPr>
          <w:gridAfter w:val="1"/>
          <w:wAfter w:w="10" w:type="dxa"/>
        </w:trPr>
        <w:tc>
          <w:tcPr>
            <w:tcW w:w="10830" w:type="dxa"/>
            <w:gridSpan w:val="4"/>
            <w:tcBorders>
              <w:bottom w:val="single" w:sz="4" w:space="0" w:color="000000"/>
            </w:tcBorders>
          </w:tcPr>
          <w:p w:rsidR="0089096B" w:rsidRPr="00E10CFB" w:rsidRDefault="0089096B" w:rsidP="0089096B">
            <w:pPr>
              <w:snapToGrid w:val="0"/>
              <w:jc w:val="center"/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>datos del representante de la entidad</w:t>
            </w:r>
          </w:p>
        </w:tc>
      </w:tr>
      <w:tr w:rsidR="0089096B" w:rsidRPr="00E10CFB" w:rsidTr="0089096B">
        <w:tc>
          <w:tcPr>
            <w:tcW w:w="6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96B" w:rsidRPr="00E10CFB" w:rsidRDefault="0089096B" w:rsidP="0089096B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apellidos y nombre</w:t>
            </w:r>
          </w:p>
          <w:p w:rsidR="0089096B" w:rsidRPr="00E10CFB" w:rsidRDefault="0089096B" w:rsidP="0089096B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1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96B" w:rsidRPr="00E10CFB" w:rsidRDefault="0089096B" w:rsidP="0089096B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dni</w:t>
            </w:r>
          </w:p>
          <w:p w:rsidR="0089096B" w:rsidRPr="00E10CFB" w:rsidRDefault="0089096B" w:rsidP="0089096B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89096B" w:rsidRPr="00E10CFB" w:rsidTr="0089096B">
        <w:trPr>
          <w:gridAfter w:val="1"/>
          <w:wAfter w:w="10" w:type="dxa"/>
        </w:trPr>
        <w:tc>
          <w:tcPr>
            <w:tcW w:w="10830" w:type="dxa"/>
            <w:gridSpan w:val="4"/>
            <w:tcBorders>
              <w:top w:val="single" w:sz="4" w:space="0" w:color="000000"/>
            </w:tcBorders>
          </w:tcPr>
          <w:p w:rsidR="0089096B" w:rsidRPr="00E10CFB" w:rsidRDefault="0089096B" w:rsidP="0089096B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</w:p>
          <w:p w:rsidR="0089096B" w:rsidRPr="00E10CFB" w:rsidRDefault="0089096B" w:rsidP="0089096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Por medio de la presente SOLICITA Subvención Económica en las modalidades y cantidades que indico a continuación (marcar con una X):</w:t>
            </w:r>
          </w:p>
          <w:p w:rsidR="0089096B" w:rsidRPr="00E10CFB" w:rsidRDefault="0089096B" w:rsidP="0089096B">
            <w:pPr>
              <w:ind w:firstLine="708"/>
              <w:jc w:val="both"/>
              <w:rPr>
                <w:rFonts w:asciiTheme="minorHAnsi" w:hAnsiTheme="minorHAnsi" w:cstheme="minorHAnsi"/>
                <w:szCs w:val="24"/>
              </w:rPr>
            </w:pPr>
          </w:p>
          <w:tbl>
            <w:tblPr>
              <w:tblW w:w="0" w:type="auto"/>
              <w:jc w:val="center"/>
              <w:tblLayout w:type="fixed"/>
              <w:tblLook w:val="0000"/>
            </w:tblPr>
            <w:tblGrid>
              <w:gridCol w:w="2154"/>
              <w:gridCol w:w="2773"/>
            </w:tblGrid>
            <w:tr w:rsidR="0089096B" w:rsidRPr="00E10CFB" w:rsidTr="004E6B1A">
              <w:trPr>
                <w:trHeight w:hRule="exact" w:val="1582"/>
                <w:jc w:val="center"/>
              </w:trPr>
              <w:tc>
                <w:tcPr>
                  <w:tcW w:w="21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89096B" w:rsidRPr="00E10CFB" w:rsidRDefault="00455399" w:rsidP="0089096B">
                  <w:pPr>
                    <w:framePr w:hSpace="141" w:wrap="around" w:vAnchor="text" w:hAnchor="margin" w:xAlign="center" w:y="134"/>
                    <w:snapToGrid w:val="0"/>
                    <w:ind w:left="113"/>
                    <w:rPr>
                      <w:rFonts w:asciiTheme="minorHAnsi" w:hAnsiTheme="minorHAnsi" w:cstheme="minorHAnsi"/>
                      <w:szCs w:val="24"/>
                    </w:rPr>
                  </w:pPr>
                  <w:r w:rsidRPr="00E10CFB">
                    <w:rPr>
                      <w:rFonts w:asciiTheme="minorHAnsi" w:hAnsiTheme="minorHAnsi" w:cstheme="minorHAnsi"/>
                      <w:szCs w:val="24"/>
                    </w:rPr>
                    <w:fldChar w:fldCharType="begin">
                      <w:ffData>
                        <w:name w:val="Casilla1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89096B" w:rsidRPr="00E10CFB">
                    <w:rPr>
                      <w:rFonts w:asciiTheme="minorHAnsi" w:hAnsiTheme="minorHAnsi" w:cstheme="minorHAnsi"/>
                      <w:szCs w:val="24"/>
                    </w:rPr>
                    <w:instrText xml:space="preserve"> FORMCHECKBOX </w:instrText>
                  </w:r>
                  <w:r w:rsidRPr="00E10CFB">
                    <w:rPr>
                      <w:rFonts w:asciiTheme="minorHAnsi" w:hAnsiTheme="minorHAnsi" w:cstheme="minorHAnsi"/>
                      <w:szCs w:val="24"/>
                    </w:rPr>
                  </w:r>
                  <w:r w:rsidRPr="00E10CFB">
                    <w:rPr>
                      <w:rFonts w:asciiTheme="minorHAnsi" w:hAnsiTheme="minorHAnsi" w:cstheme="minorHAnsi"/>
                      <w:szCs w:val="24"/>
                    </w:rPr>
                    <w:fldChar w:fldCharType="end"/>
                  </w:r>
                  <w:r w:rsidR="0089096B" w:rsidRPr="00E10CFB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="0089096B" w:rsidRPr="00E10CFB">
                    <w:rPr>
                      <w:rFonts w:asciiTheme="minorHAnsi" w:hAnsiTheme="minorHAnsi" w:cstheme="minorHAnsi"/>
                      <w:caps/>
                      <w:szCs w:val="24"/>
                    </w:rPr>
                    <w:t>Modalidad a</w:t>
                  </w:r>
                  <w:r w:rsidR="0089096B" w:rsidRPr="00E10CFB">
                    <w:rPr>
                      <w:rFonts w:asciiTheme="minorHAnsi" w:hAnsiTheme="minorHAnsi" w:cstheme="minorHAnsi"/>
                      <w:szCs w:val="24"/>
                    </w:rPr>
                    <w:t xml:space="preserve"> mantenimiento</w:t>
                  </w:r>
                </w:p>
                <w:p w:rsidR="0089096B" w:rsidRPr="00E10CFB" w:rsidRDefault="0089096B" w:rsidP="0089096B">
                  <w:pPr>
                    <w:framePr w:hSpace="141" w:wrap="around" w:vAnchor="text" w:hAnchor="margin" w:xAlign="center" w:y="134"/>
                    <w:ind w:left="113"/>
                    <w:rPr>
                      <w:rFonts w:asciiTheme="minorHAnsi" w:hAnsiTheme="minorHAnsi" w:cstheme="minorHAnsi"/>
                      <w:szCs w:val="24"/>
                    </w:rPr>
                  </w:pPr>
                  <w:r w:rsidRPr="00E10CFB">
                    <w:rPr>
                      <w:rFonts w:asciiTheme="minorHAnsi" w:hAnsiTheme="minorHAnsi" w:cstheme="minorHAnsi"/>
                      <w:szCs w:val="24"/>
                    </w:rPr>
                    <w:t>Cantidad:            €</w:t>
                  </w:r>
                </w:p>
              </w:tc>
              <w:tc>
                <w:tcPr>
                  <w:tcW w:w="277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</w:tcPr>
                <w:p w:rsidR="0089096B" w:rsidRPr="00E10CFB" w:rsidRDefault="00455399" w:rsidP="0089096B">
                  <w:pPr>
                    <w:framePr w:hSpace="141" w:wrap="around" w:vAnchor="text" w:hAnchor="margin" w:xAlign="center" w:y="134"/>
                    <w:snapToGrid w:val="0"/>
                    <w:jc w:val="center"/>
                    <w:rPr>
                      <w:rFonts w:asciiTheme="minorHAnsi" w:hAnsiTheme="minorHAnsi" w:cstheme="minorHAnsi"/>
                      <w:szCs w:val="24"/>
                    </w:rPr>
                  </w:pPr>
                  <w:r w:rsidRPr="00E10CFB">
                    <w:rPr>
                      <w:rFonts w:asciiTheme="minorHAnsi" w:hAnsiTheme="minorHAnsi" w:cstheme="minorHAnsi"/>
                      <w:szCs w:val="24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="0089096B" w:rsidRPr="00E10CFB">
                    <w:rPr>
                      <w:rFonts w:asciiTheme="minorHAnsi" w:hAnsiTheme="minorHAnsi" w:cstheme="minorHAnsi"/>
                      <w:szCs w:val="24"/>
                    </w:rPr>
                    <w:instrText xml:space="preserve"> FORMCHECKBOX </w:instrText>
                  </w:r>
                  <w:r w:rsidRPr="00E10CFB">
                    <w:rPr>
                      <w:rFonts w:asciiTheme="minorHAnsi" w:hAnsiTheme="minorHAnsi" w:cstheme="minorHAnsi"/>
                      <w:szCs w:val="24"/>
                    </w:rPr>
                  </w:r>
                  <w:r w:rsidRPr="00E10CFB">
                    <w:rPr>
                      <w:rFonts w:asciiTheme="minorHAnsi" w:hAnsiTheme="minorHAnsi" w:cstheme="minorHAnsi"/>
                      <w:szCs w:val="24"/>
                    </w:rPr>
                    <w:fldChar w:fldCharType="end"/>
                  </w:r>
                  <w:r w:rsidR="0089096B" w:rsidRPr="00E10CFB">
                    <w:rPr>
                      <w:rFonts w:asciiTheme="minorHAnsi" w:hAnsiTheme="minorHAnsi" w:cstheme="minorHAnsi"/>
                      <w:szCs w:val="24"/>
                    </w:rPr>
                    <w:t xml:space="preserve"> </w:t>
                  </w:r>
                  <w:r w:rsidR="0089096B" w:rsidRPr="00E10CFB">
                    <w:rPr>
                      <w:rFonts w:asciiTheme="minorHAnsi" w:hAnsiTheme="minorHAnsi" w:cstheme="minorHAnsi"/>
                      <w:caps/>
                      <w:szCs w:val="24"/>
                    </w:rPr>
                    <w:t>Modalidad b</w:t>
                  </w:r>
                  <w:r w:rsidR="0089096B" w:rsidRPr="00E10CFB">
                    <w:rPr>
                      <w:rFonts w:asciiTheme="minorHAnsi" w:hAnsiTheme="minorHAnsi" w:cstheme="minorHAnsi"/>
                      <w:szCs w:val="24"/>
                    </w:rPr>
                    <w:t xml:space="preserve"> Eventos Y Actividades Festivas</w:t>
                  </w:r>
                </w:p>
                <w:p w:rsidR="0089096B" w:rsidRPr="00E10CFB" w:rsidRDefault="0089096B" w:rsidP="0089096B">
                  <w:pPr>
                    <w:framePr w:hSpace="141" w:wrap="around" w:vAnchor="text" w:hAnchor="margin" w:xAlign="center" w:y="134"/>
                    <w:rPr>
                      <w:rFonts w:asciiTheme="minorHAnsi" w:hAnsiTheme="minorHAnsi" w:cstheme="minorHAnsi"/>
                      <w:szCs w:val="24"/>
                    </w:rPr>
                  </w:pPr>
                  <w:r w:rsidRPr="00E10CFB">
                    <w:rPr>
                      <w:rFonts w:asciiTheme="minorHAnsi" w:hAnsiTheme="minorHAnsi" w:cstheme="minorHAnsi"/>
                      <w:szCs w:val="24"/>
                    </w:rPr>
                    <w:t>Cantidad:                    €</w:t>
                  </w:r>
                </w:p>
              </w:tc>
            </w:tr>
          </w:tbl>
          <w:p w:rsidR="0089096B" w:rsidRPr="00E10CFB" w:rsidRDefault="0089096B" w:rsidP="0089096B">
            <w:pPr>
              <w:rPr>
                <w:rFonts w:asciiTheme="minorHAnsi" w:hAnsiTheme="minorHAnsi" w:cstheme="minorHAnsi"/>
                <w:szCs w:val="24"/>
              </w:rPr>
            </w:pPr>
          </w:p>
          <w:p w:rsidR="0089096B" w:rsidRPr="00E10CFB" w:rsidRDefault="0089096B" w:rsidP="0089096B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Cáceres a ______ de  ___________de 2020</w:t>
            </w:r>
          </w:p>
          <w:p w:rsidR="0089096B" w:rsidRPr="00E10CFB" w:rsidRDefault="0089096B" w:rsidP="0089096B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89096B" w:rsidRPr="00E10CFB" w:rsidRDefault="0089096B" w:rsidP="0089096B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89096B" w:rsidRPr="00E10CFB" w:rsidRDefault="0089096B" w:rsidP="0089096B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89096B" w:rsidRPr="00E10CFB" w:rsidRDefault="0089096B" w:rsidP="0089096B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89096B" w:rsidRPr="00E10CFB" w:rsidRDefault="0089096B" w:rsidP="0089096B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89096B" w:rsidRPr="00E10CFB" w:rsidRDefault="0089096B" w:rsidP="0089096B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Fdo_____________________________</w:t>
            </w:r>
          </w:p>
          <w:p w:rsidR="0089096B" w:rsidRPr="00E10CFB" w:rsidRDefault="0089096B" w:rsidP="0089096B">
            <w:pPr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</w:p>
        </w:tc>
      </w:tr>
    </w:tbl>
    <w:p w:rsidR="00FB5773" w:rsidRPr="00E10CFB" w:rsidRDefault="00FB5773" w:rsidP="00BD718F">
      <w:pPr>
        <w:ind w:firstLine="708"/>
        <w:jc w:val="center"/>
        <w:rPr>
          <w:rFonts w:asciiTheme="minorHAnsi" w:hAnsiTheme="minorHAnsi" w:cstheme="minorHAnsi"/>
          <w:b/>
          <w:caps/>
          <w:szCs w:val="24"/>
        </w:rPr>
      </w:pPr>
    </w:p>
    <w:p w:rsidR="00FB5773" w:rsidRPr="00E10CFB" w:rsidRDefault="00FB5773" w:rsidP="00BD718F">
      <w:pPr>
        <w:ind w:firstLine="708"/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autoSpaceDE w:val="0"/>
        <w:ind w:left="-360" w:right="-36"/>
        <w:jc w:val="both"/>
        <w:rPr>
          <w:rFonts w:asciiTheme="minorHAnsi" w:hAnsiTheme="minorHAnsi" w:cstheme="minorHAnsi"/>
          <w:sz w:val="16"/>
          <w:szCs w:val="16"/>
        </w:rPr>
      </w:pPr>
      <w:r w:rsidRPr="00E10CFB">
        <w:rPr>
          <w:rFonts w:asciiTheme="minorHAnsi" w:hAnsiTheme="minorHAnsi" w:cstheme="minorHAnsi"/>
          <w:sz w:val="16"/>
          <w:szCs w:val="16"/>
        </w:rPr>
        <w:t>En cumplimiento de lo dispuesto en la Ley Orgánica, 15/1999, de 13 de diciembre, de Protección de Datos de Carácter Personal, el Ayuntamiento de Cáceres le informa que los datos solicitados y/o recogidos a los ciudadanos son de carácter obligatorio y serán incorporados en ficheros de titularidad del Ayuntamiento de Cáceres para los usos y finalidades previstos por la Ley para la realización de sus actividades. El ciudadano podrá ejercitar los derechos de acceso, oposición, rectificación o cancelación previstos en la ley, dirigiendo la pertinente solicitud al Ayuntamiento de Cáceres. Certifico que todos los datos contenidos en esta solicitud y los documentos que se acompañan se ajustan a la realidad. Asimismo, me comprometo a aceptar que se efectúen las inspecciones y comprobaciones que la Concejalía de Barrios y Participación Ciudadana considere necesarias para averiguar el cumplimiento y de las normas y condiciones de la subvención.</w:t>
      </w:r>
    </w:p>
    <w:p w:rsidR="00FB5773" w:rsidRPr="00E10CFB" w:rsidRDefault="00FB5773" w:rsidP="00BD718F">
      <w:pPr>
        <w:ind w:right="-36" w:firstLine="708"/>
        <w:jc w:val="both"/>
        <w:rPr>
          <w:rFonts w:asciiTheme="minorHAnsi" w:hAnsiTheme="minorHAnsi" w:cstheme="minorHAnsi"/>
          <w:sz w:val="16"/>
          <w:szCs w:val="16"/>
        </w:rPr>
      </w:pPr>
      <w:r w:rsidRPr="00E10CFB">
        <w:rPr>
          <w:rFonts w:asciiTheme="minorHAnsi" w:hAnsiTheme="minorHAnsi" w:cstheme="minorHAnsi"/>
          <w:sz w:val="16"/>
          <w:szCs w:val="16"/>
        </w:rPr>
        <w:tab/>
      </w:r>
    </w:p>
    <w:p w:rsidR="00FB5773" w:rsidRPr="00E10CFB" w:rsidRDefault="00FB5773" w:rsidP="00BD718F">
      <w:pPr>
        <w:ind w:right="-36" w:firstLine="708"/>
        <w:jc w:val="both"/>
        <w:rPr>
          <w:rFonts w:asciiTheme="minorHAnsi" w:hAnsiTheme="minorHAnsi" w:cstheme="minorHAnsi"/>
          <w:sz w:val="16"/>
          <w:szCs w:val="16"/>
        </w:rPr>
      </w:pPr>
    </w:p>
    <w:p w:rsidR="0089096B" w:rsidRPr="00E10CFB" w:rsidRDefault="00FB5773" w:rsidP="00E10CFB">
      <w:pPr>
        <w:ind w:left="-360"/>
        <w:jc w:val="center"/>
        <w:rPr>
          <w:rFonts w:asciiTheme="minorHAnsi" w:hAnsiTheme="minorHAnsi" w:cstheme="minorHAnsi"/>
          <w:b/>
          <w:szCs w:val="24"/>
        </w:rPr>
      </w:pPr>
      <w:r w:rsidRPr="00E10CFB">
        <w:rPr>
          <w:rFonts w:asciiTheme="minorHAnsi" w:hAnsiTheme="minorHAnsi" w:cstheme="minorHAnsi"/>
          <w:b/>
          <w:szCs w:val="24"/>
        </w:rPr>
        <w:t>ILM</w:t>
      </w:r>
      <w:r w:rsidR="00251545" w:rsidRPr="00E10CFB">
        <w:rPr>
          <w:rFonts w:asciiTheme="minorHAnsi" w:hAnsiTheme="minorHAnsi" w:cstheme="minorHAnsi"/>
          <w:b/>
          <w:szCs w:val="24"/>
        </w:rPr>
        <w:t>O</w:t>
      </w:r>
      <w:r w:rsidRPr="00E10CFB">
        <w:rPr>
          <w:rFonts w:asciiTheme="minorHAnsi" w:hAnsiTheme="minorHAnsi" w:cstheme="minorHAnsi"/>
          <w:b/>
          <w:szCs w:val="24"/>
        </w:rPr>
        <w:t>. SR. ALCALDE-PRESIDENT</w:t>
      </w:r>
      <w:r w:rsidR="00251545" w:rsidRPr="00E10CFB">
        <w:rPr>
          <w:rFonts w:asciiTheme="minorHAnsi" w:hAnsiTheme="minorHAnsi" w:cstheme="minorHAnsi"/>
          <w:b/>
          <w:szCs w:val="24"/>
        </w:rPr>
        <w:t>E</w:t>
      </w:r>
      <w:r w:rsidRPr="00E10CFB">
        <w:rPr>
          <w:rFonts w:asciiTheme="minorHAnsi" w:hAnsiTheme="minorHAnsi" w:cstheme="minorHAnsi"/>
          <w:b/>
          <w:szCs w:val="24"/>
        </w:rPr>
        <w:t xml:space="preserve"> DEL EXCMO. AYUNTAMIENTO DE CÁCERES</w:t>
      </w:r>
    </w:p>
    <w:p w:rsidR="00FB5773" w:rsidRPr="00E10CFB" w:rsidRDefault="00FB5773" w:rsidP="00BD718F">
      <w:pPr>
        <w:ind w:left="-360"/>
        <w:rPr>
          <w:rFonts w:asciiTheme="minorHAnsi" w:hAnsiTheme="minorHAnsi" w:cstheme="minorHAnsi"/>
          <w:b/>
          <w:szCs w:val="24"/>
        </w:rPr>
      </w:pPr>
    </w:p>
    <w:p w:rsidR="00FB5773" w:rsidRPr="00E10CFB" w:rsidRDefault="00FB5773" w:rsidP="00BD718F">
      <w:pPr>
        <w:rPr>
          <w:rFonts w:asciiTheme="minorHAnsi" w:hAnsiTheme="minorHAnsi" w:cstheme="minorHAnsi"/>
          <w:b/>
          <w:szCs w:val="24"/>
        </w:rPr>
      </w:pPr>
    </w:p>
    <w:p w:rsidR="00FB5773" w:rsidRPr="00E10CFB" w:rsidRDefault="00FB5773" w:rsidP="00BD71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center"/>
        <w:rPr>
          <w:rFonts w:asciiTheme="minorHAnsi" w:hAnsiTheme="minorHAnsi" w:cstheme="minorHAnsi"/>
          <w:b/>
          <w:szCs w:val="24"/>
        </w:rPr>
      </w:pPr>
      <w:r w:rsidRPr="00E10CFB">
        <w:rPr>
          <w:rFonts w:asciiTheme="minorHAnsi" w:hAnsiTheme="minorHAnsi" w:cstheme="minorHAnsi"/>
          <w:b/>
          <w:szCs w:val="24"/>
        </w:rPr>
        <w:t>ANEXO II</w:t>
      </w:r>
    </w:p>
    <w:p w:rsidR="00FB5773" w:rsidRPr="00E10CFB" w:rsidRDefault="00FB5773" w:rsidP="00BD71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center"/>
        <w:rPr>
          <w:rFonts w:asciiTheme="minorHAnsi" w:hAnsiTheme="minorHAnsi" w:cstheme="minorHAnsi"/>
          <w:b/>
          <w:caps/>
          <w:szCs w:val="24"/>
        </w:rPr>
      </w:pPr>
      <w:r w:rsidRPr="00E10CFB">
        <w:rPr>
          <w:rFonts w:asciiTheme="minorHAnsi" w:hAnsiTheme="minorHAnsi" w:cstheme="minorHAnsi"/>
          <w:b/>
          <w:caps/>
          <w:szCs w:val="24"/>
        </w:rPr>
        <w:t>AUTORIZACIÓN de datos PARA QUE LA ADMINiSTrACIÓN OBTENGA DATOS DE ESTAR AL CORRIENTE DE LAS OBLIGACIONES TRIBUTARIAS Y FRENTE A LA SEGURIDAD SOCIAL, administración general del estado y con la hacienda local</w:t>
      </w: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(</w:t>
      </w:r>
      <w:proofErr w:type="gramStart"/>
      <w:r w:rsidRPr="00E10CFB">
        <w:rPr>
          <w:rFonts w:asciiTheme="minorHAnsi" w:hAnsiTheme="minorHAnsi" w:cstheme="minorHAnsi"/>
          <w:szCs w:val="24"/>
        </w:rPr>
        <w:t>NOTA :</w:t>
      </w:r>
      <w:proofErr w:type="gramEnd"/>
      <w:r w:rsidRPr="00E10CFB">
        <w:rPr>
          <w:rFonts w:asciiTheme="minorHAnsi" w:hAnsiTheme="minorHAnsi" w:cstheme="minorHAnsi"/>
          <w:szCs w:val="24"/>
        </w:rPr>
        <w:t xml:space="preserve"> EN CASO DE NO AUTORIZARSE SE DEBERÁN PRESENTAR CERTIFICADOS ACTUALIZADOS)</w:t>
      </w: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 xml:space="preserve">D/Dª. ……………………………………………………………….………………………………………., con </w:t>
      </w:r>
      <w:proofErr w:type="gramStart"/>
      <w:r w:rsidRPr="00E10CFB">
        <w:rPr>
          <w:rFonts w:asciiTheme="minorHAnsi" w:hAnsiTheme="minorHAnsi" w:cstheme="minorHAnsi"/>
          <w:szCs w:val="24"/>
        </w:rPr>
        <w:t>NIF …</w:t>
      </w:r>
      <w:proofErr w:type="gramEnd"/>
      <w:r w:rsidRPr="00E10CFB">
        <w:rPr>
          <w:rFonts w:asciiTheme="minorHAnsi" w:hAnsiTheme="minorHAnsi" w:cstheme="minorHAnsi"/>
          <w:szCs w:val="24"/>
        </w:rPr>
        <w:t xml:space="preserve">……………………………………………………….. </w:t>
      </w:r>
      <w:proofErr w:type="gramStart"/>
      <w:r w:rsidRPr="00E10CFB">
        <w:rPr>
          <w:rFonts w:asciiTheme="minorHAnsi" w:hAnsiTheme="minorHAnsi" w:cstheme="minorHAnsi"/>
          <w:szCs w:val="24"/>
        </w:rPr>
        <w:t>presidente/a</w:t>
      </w:r>
      <w:proofErr w:type="gramEnd"/>
      <w:r w:rsidRPr="00E10CFB">
        <w:rPr>
          <w:rFonts w:asciiTheme="minorHAnsi" w:hAnsiTheme="minorHAnsi" w:cstheme="minorHAnsi"/>
          <w:szCs w:val="24"/>
        </w:rPr>
        <w:t xml:space="preserve"> de la asociación …………………… ……………………………………………………………………………………………………………………….. ………………… ..…………………………………   con </w:t>
      </w:r>
      <w:proofErr w:type="gramStart"/>
      <w:r w:rsidRPr="00E10CFB">
        <w:rPr>
          <w:rFonts w:asciiTheme="minorHAnsi" w:hAnsiTheme="minorHAnsi" w:cstheme="minorHAnsi"/>
          <w:szCs w:val="24"/>
        </w:rPr>
        <w:t>CIF …</w:t>
      </w:r>
      <w:proofErr w:type="gramEnd"/>
      <w:r w:rsidRPr="00E10CFB">
        <w:rPr>
          <w:rFonts w:asciiTheme="minorHAnsi" w:hAnsiTheme="minorHAnsi" w:cstheme="minorHAnsi"/>
          <w:szCs w:val="24"/>
        </w:rPr>
        <w:t>………………………………..</w:t>
      </w: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b/>
          <w:szCs w:val="24"/>
        </w:rPr>
        <w:t>AUTORIZA</w:t>
      </w:r>
      <w:r w:rsidRPr="00E10CFB">
        <w:rPr>
          <w:rFonts w:asciiTheme="minorHAnsi" w:hAnsiTheme="minorHAnsi" w:cstheme="minorHAnsi"/>
          <w:szCs w:val="24"/>
        </w:rPr>
        <w:t xml:space="preserve"> al Ayuntamiento de Cáceres para que solicite en su nombre, ante los organismos competentes los siguientes datos:</w:t>
      </w: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autoSpaceDE w:val="0"/>
        <w:rPr>
          <w:rFonts w:asciiTheme="minorHAnsi" w:hAnsiTheme="minorHAnsi" w:cstheme="minorHAnsi"/>
          <w:szCs w:val="24"/>
          <w:lang w:val="es-ES"/>
        </w:rPr>
      </w:pPr>
      <w:r w:rsidRPr="00E10CFB">
        <w:rPr>
          <w:rFonts w:asciiTheme="minorHAnsi" w:hAnsiTheme="minorHAnsi" w:cstheme="minorHAnsi"/>
          <w:szCs w:val="24"/>
        </w:rPr>
        <w:tab/>
      </w:r>
      <w:r w:rsidR="00455399" w:rsidRPr="00E10CFB">
        <w:rPr>
          <w:rFonts w:asciiTheme="minorHAnsi" w:hAnsiTheme="minorHAnsi" w:cstheme="minorHAnsi"/>
          <w:noProof/>
          <w:szCs w:val="24"/>
          <w:lang w:val="es-ES" w:eastAsia="es-ES"/>
        </w:rPr>
        <w:pict>
          <v:rect id="_x0000_s1029" style="position:absolute;margin-left:9pt;margin-top:2.6pt;width:9pt;height:9pt;z-index:251658240;mso-wrap-style:none;mso-position-horizontal-relative:text;mso-position-vertical-relative:text;v-text-anchor:middle" strokeweight=".26mm">
            <v:fill color2="black"/>
          </v:rect>
        </w:pict>
      </w:r>
      <w:r w:rsidRPr="00E10CFB">
        <w:rPr>
          <w:rFonts w:asciiTheme="minorHAnsi" w:hAnsiTheme="minorHAnsi" w:cstheme="minorHAnsi"/>
          <w:b/>
          <w:bCs/>
          <w:szCs w:val="24"/>
        </w:rPr>
        <w:t xml:space="preserve"> </w:t>
      </w:r>
      <w:r w:rsidRPr="00E10CFB">
        <w:rPr>
          <w:rFonts w:asciiTheme="minorHAnsi" w:hAnsiTheme="minorHAnsi" w:cstheme="minorHAnsi"/>
          <w:bCs/>
          <w:szCs w:val="24"/>
        </w:rPr>
        <w:t xml:space="preserve">Que la asociación a la que represento se encuentra al corriente de las </w:t>
      </w:r>
      <w:r w:rsidRPr="00E10CFB">
        <w:rPr>
          <w:rFonts w:asciiTheme="minorHAnsi" w:hAnsiTheme="minorHAnsi" w:cstheme="minorHAnsi"/>
          <w:b/>
          <w:bCs/>
          <w:szCs w:val="24"/>
        </w:rPr>
        <w:t xml:space="preserve">obligaciones tributarias </w:t>
      </w:r>
      <w:r w:rsidRPr="00E10CFB">
        <w:rPr>
          <w:rFonts w:asciiTheme="minorHAnsi" w:hAnsiTheme="minorHAnsi" w:cstheme="minorHAnsi"/>
          <w:szCs w:val="24"/>
          <w:lang w:val="es-ES"/>
        </w:rPr>
        <w:t>con la Administración General del Estado</w:t>
      </w:r>
    </w:p>
    <w:p w:rsidR="00FB5773" w:rsidRPr="00E10CFB" w:rsidRDefault="00FB5773" w:rsidP="00BD718F">
      <w:pPr>
        <w:autoSpaceDE w:val="0"/>
        <w:ind w:left="567" w:hanging="425"/>
        <w:jc w:val="both"/>
        <w:rPr>
          <w:rFonts w:asciiTheme="minorHAnsi" w:hAnsiTheme="minorHAnsi" w:cstheme="minorHAnsi"/>
          <w:bCs/>
          <w:szCs w:val="24"/>
          <w:lang w:val="es-ES"/>
        </w:rPr>
      </w:pPr>
    </w:p>
    <w:p w:rsidR="00FB5773" w:rsidRPr="00E10CFB" w:rsidRDefault="00455399" w:rsidP="00BD718F">
      <w:pPr>
        <w:autoSpaceDE w:val="0"/>
        <w:ind w:left="567" w:hanging="425"/>
        <w:jc w:val="both"/>
        <w:rPr>
          <w:rFonts w:asciiTheme="minorHAnsi" w:hAnsiTheme="minorHAnsi" w:cstheme="minorHAnsi"/>
          <w:b/>
          <w:bCs/>
          <w:szCs w:val="24"/>
        </w:rPr>
      </w:pPr>
      <w:r w:rsidRPr="00E10CFB">
        <w:rPr>
          <w:rFonts w:asciiTheme="minorHAnsi" w:hAnsiTheme="minorHAnsi" w:cstheme="minorHAnsi"/>
          <w:noProof/>
          <w:szCs w:val="24"/>
          <w:lang w:val="es-ES" w:eastAsia="es-ES"/>
        </w:rPr>
        <w:pict>
          <v:rect id="_x0000_s1030" style="position:absolute;left:0;text-align:left;margin-left:9pt;margin-top:3.7pt;width:9pt;height:9pt;z-index:251659264;mso-wrap-style:none;v-text-anchor:middle" strokeweight=".26mm">
            <v:fill color2="black"/>
          </v:rect>
        </w:pict>
      </w:r>
      <w:r w:rsidR="00FB5773" w:rsidRPr="00E10CFB">
        <w:rPr>
          <w:rFonts w:asciiTheme="minorHAnsi" w:hAnsiTheme="minorHAnsi" w:cstheme="minorHAnsi"/>
          <w:b/>
          <w:bCs/>
          <w:szCs w:val="24"/>
        </w:rPr>
        <w:t xml:space="preserve">      </w:t>
      </w:r>
      <w:r w:rsidR="00FB5773" w:rsidRPr="00E10CFB">
        <w:rPr>
          <w:rFonts w:asciiTheme="minorHAnsi" w:hAnsiTheme="minorHAnsi" w:cstheme="minorHAnsi"/>
          <w:bCs/>
          <w:szCs w:val="24"/>
        </w:rPr>
        <w:t xml:space="preserve">Que la asociación a la que represento no tiene </w:t>
      </w:r>
      <w:r w:rsidR="00FB5773" w:rsidRPr="00E10CFB">
        <w:rPr>
          <w:rFonts w:asciiTheme="minorHAnsi" w:hAnsiTheme="minorHAnsi" w:cstheme="minorHAnsi"/>
          <w:szCs w:val="24"/>
          <w:lang w:val="es-ES"/>
        </w:rPr>
        <w:t xml:space="preserve">deudas o sanciones tributarias </w:t>
      </w:r>
      <w:r w:rsidR="00FB5773" w:rsidRPr="00E10CFB">
        <w:rPr>
          <w:rFonts w:asciiTheme="minorHAnsi" w:hAnsiTheme="minorHAnsi" w:cstheme="minorHAnsi"/>
          <w:b/>
          <w:bCs/>
          <w:szCs w:val="24"/>
        </w:rPr>
        <w:t xml:space="preserve"> con el Ayuntamiento de Cáceres.</w:t>
      </w:r>
    </w:p>
    <w:p w:rsidR="00FB5773" w:rsidRPr="00E10CFB" w:rsidRDefault="00FB5773" w:rsidP="00BD718F">
      <w:pPr>
        <w:autoSpaceDE w:val="0"/>
        <w:ind w:left="567" w:hanging="425"/>
        <w:jc w:val="both"/>
        <w:rPr>
          <w:rFonts w:asciiTheme="minorHAnsi" w:hAnsiTheme="minorHAnsi" w:cstheme="minorHAnsi"/>
          <w:b/>
          <w:bCs/>
          <w:szCs w:val="24"/>
        </w:rPr>
      </w:pPr>
    </w:p>
    <w:p w:rsidR="00FB5773" w:rsidRPr="00E10CFB" w:rsidRDefault="00455399" w:rsidP="00BD718F">
      <w:pPr>
        <w:autoSpaceDE w:val="0"/>
        <w:ind w:left="567" w:hanging="425"/>
        <w:jc w:val="both"/>
        <w:rPr>
          <w:rFonts w:asciiTheme="minorHAnsi" w:hAnsiTheme="minorHAnsi" w:cstheme="minorHAnsi"/>
          <w:bCs/>
          <w:szCs w:val="24"/>
        </w:rPr>
      </w:pPr>
      <w:r w:rsidRPr="00E10CFB">
        <w:rPr>
          <w:rFonts w:asciiTheme="minorHAnsi" w:hAnsiTheme="minorHAnsi" w:cstheme="minorHAnsi"/>
          <w:noProof/>
          <w:szCs w:val="24"/>
          <w:lang w:val="es-ES" w:eastAsia="es-ES"/>
        </w:rPr>
        <w:pict>
          <v:rect id="_x0000_s1031" style="position:absolute;left:0;text-align:left;margin-left:9pt;margin-top:4.8pt;width:9pt;height:9pt;z-index:251660288;mso-wrap-style:none;v-text-anchor:middle" strokeweight=".26mm">
            <v:fill color2="black"/>
          </v:rect>
        </w:pict>
      </w:r>
      <w:r w:rsidR="00FB5773" w:rsidRPr="00E10CFB">
        <w:rPr>
          <w:rFonts w:asciiTheme="minorHAnsi" w:hAnsiTheme="minorHAnsi" w:cstheme="minorHAnsi"/>
          <w:b/>
          <w:bCs/>
          <w:szCs w:val="24"/>
        </w:rPr>
        <w:t xml:space="preserve">      </w:t>
      </w:r>
      <w:r w:rsidR="00FB5773" w:rsidRPr="00E10CFB">
        <w:rPr>
          <w:rFonts w:asciiTheme="minorHAnsi" w:hAnsiTheme="minorHAnsi" w:cstheme="minorHAnsi"/>
          <w:bCs/>
          <w:szCs w:val="24"/>
        </w:rPr>
        <w:t xml:space="preserve">Que la asociación a la que represento se encuentra al corriente de </w:t>
      </w:r>
      <w:r w:rsidR="00FB5773" w:rsidRPr="00E10CFB">
        <w:rPr>
          <w:rFonts w:asciiTheme="minorHAnsi" w:hAnsiTheme="minorHAnsi" w:cstheme="minorHAnsi"/>
          <w:b/>
          <w:bCs/>
          <w:szCs w:val="24"/>
        </w:rPr>
        <w:t>las obligaciones con la Seguridad Social</w:t>
      </w:r>
      <w:r w:rsidR="00FB5773" w:rsidRPr="00E10CFB">
        <w:rPr>
          <w:rFonts w:asciiTheme="minorHAnsi" w:hAnsiTheme="minorHAnsi" w:cstheme="minorHAnsi"/>
          <w:bCs/>
          <w:szCs w:val="24"/>
        </w:rPr>
        <w:t>.</w:t>
      </w:r>
    </w:p>
    <w:p w:rsidR="00FB5773" w:rsidRPr="00E10CFB" w:rsidRDefault="00FB5773" w:rsidP="00BD718F">
      <w:pPr>
        <w:autoSpaceDE w:val="0"/>
        <w:jc w:val="both"/>
        <w:rPr>
          <w:rFonts w:asciiTheme="minorHAnsi" w:hAnsiTheme="minorHAnsi" w:cstheme="minorHAnsi"/>
          <w:b/>
          <w:bCs/>
          <w:szCs w:val="24"/>
        </w:rPr>
      </w:pPr>
    </w:p>
    <w:p w:rsidR="00FB5773" w:rsidRPr="00E10CFB" w:rsidRDefault="00FB5773" w:rsidP="00BD718F">
      <w:pPr>
        <w:autoSpaceDE w:val="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autoSpaceDE w:val="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autoSpaceDE w:val="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autoSpaceDE w:val="0"/>
        <w:jc w:val="center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 xml:space="preserve">Cáceres </w:t>
      </w:r>
      <w:proofErr w:type="gramStart"/>
      <w:r w:rsidRPr="00E10CFB">
        <w:rPr>
          <w:rFonts w:asciiTheme="minorHAnsi" w:hAnsiTheme="minorHAnsi" w:cstheme="minorHAnsi"/>
          <w:szCs w:val="24"/>
        </w:rPr>
        <w:t>a …</w:t>
      </w:r>
      <w:proofErr w:type="gramEnd"/>
      <w:r w:rsidRPr="00E10CFB">
        <w:rPr>
          <w:rFonts w:asciiTheme="minorHAnsi" w:hAnsiTheme="minorHAnsi" w:cstheme="minorHAnsi"/>
          <w:szCs w:val="24"/>
        </w:rPr>
        <w:t>… de ...................... de 20</w:t>
      </w:r>
      <w:r w:rsidR="00251545" w:rsidRPr="00E10CFB">
        <w:rPr>
          <w:rFonts w:asciiTheme="minorHAnsi" w:hAnsiTheme="minorHAnsi" w:cstheme="minorHAnsi"/>
          <w:szCs w:val="24"/>
        </w:rPr>
        <w:t>20</w:t>
      </w: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Fdo…………………………………………</w:t>
      </w: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p w:rsidR="0089096B" w:rsidRPr="00E10CFB" w:rsidRDefault="0089096B" w:rsidP="00BD718F">
      <w:pPr>
        <w:rPr>
          <w:rFonts w:asciiTheme="minorHAnsi" w:hAnsiTheme="minorHAnsi" w:cstheme="minorHAnsi"/>
          <w:szCs w:val="24"/>
        </w:rPr>
      </w:pPr>
    </w:p>
    <w:p w:rsidR="0089096B" w:rsidRPr="00E10CFB" w:rsidRDefault="0089096B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center"/>
        <w:rPr>
          <w:rFonts w:asciiTheme="minorHAnsi" w:hAnsiTheme="minorHAnsi" w:cstheme="minorHAnsi"/>
          <w:b/>
          <w:szCs w:val="24"/>
        </w:rPr>
      </w:pPr>
      <w:r w:rsidRPr="00E10CFB">
        <w:rPr>
          <w:rFonts w:asciiTheme="minorHAnsi" w:hAnsiTheme="minorHAnsi" w:cstheme="minorHAnsi"/>
          <w:b/>
          <w:szCs w:val="24"/>
        </w:rPr>
        <w:lastRenderedPageBreak/>
        <w:t>ANEXO III</w:t>
      </w:r>
    </w:p>
    <w:p w:rsidR="00FB5773" w:rsidRPr="00E10CFB" w:rsidRDefault="00FB5773" w:rsidP="00BD71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center"/>
        <w:rPr>
          <w:rFonts w:asciiTheme="minorHAnsi" w:hAnsiTheme="minorHAnsi" w:cstheme="minorHAnsi"/>
          <w:b/>
          <w:szCs w:val="24"/>
        </w:rPr>
      </w:pPr>
      <w:r w:rsidRPr="00E10CFB">
        <w:rPr>
          <w:rFonts w:asciiTheme="minorHAnsi" w:hAnsiTheme="minorHAnsi" w:cstheme="minorHAnsi"/>
          <w:b/>
          <w:szCs w:val="24"/>
        </w:rPr>
        <w:t xml:space="preserve">DECLARACIÓN RESPONSABLE DE REUNIR </w:t>
      </w:r>
    </w:p>
    <w:p w:rsidR="00FB5773" w:rsidRPr="00E10CFB" w:rsidRDefault="00FB5773" w:rsidP="00BD718F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jc w:val="center"/>
        <w:rPr>
          <w:rFonts w:asciiTheme="minorHAnsi" w:hAnsiTheme="minorHAnsi" w:cstheme="minorHAnsi"/>
          <w:b/>
          <w:szCs w:val="24"/>
        </w:rPr>
      </w:pPr>
      <w:r w:rsidRPr="00E10CFB">
        <w:rPr>
          <w:rFonts w:asciiTheme="minorHAnsi" w:hAnsiTheme="minorHAnsi" w:cstheme="minorHAnsi"/>
          <w:b/>
          <w:szCs w:val="24"/>
        </w:rPr>
        <w:t xml:space="preserve">LOS REQUISITOS PREVISTOS EN EL ARTÍCULO 13  </w:t>
      </w:r>
      <w:r w:rsidRPr="00E10CFB">
        <w:rPr>
          <w:rFonts w:asciiTheme="minorHAnsi" w:hAnsiTheme="minorHAnsi" w:cstheme="minorHAnsi"/>
          <w:b/>
          <w:caps/>
          <w:szCs w:val="24"/>
        </w:rPr>
        <w:t>de la</w:t>
      </w:r>
      <w:r w:rsidRPr="00E10CFB">
        <w:rPr>
          <w:rFonts w:asciiTheme="minorHAnsi" w:hAnsiTheme="minorHAnsi" w:cstheme="minorHAnsi"/>
          <w:b/>
          <w:szCs w:val="24"/>
        </w:rPr>
        <w:t xml:space="preserve"> LEY DE SUBVENCIONES</w:t>
      </w:r>
    </w:p>
    <w:p w:rsidR="00FB5773" w:rsidRPr="00E10CFB" w:rsidRDefault="00FB5773" w:rsidP="00BD718F">
      <w:pPr>
        <w:pStyle w:val="Sangra2detindependiente1"/>
        <w:spacing w:after="0" w:line="240" w:lineRule="auto"/>
        <w:ind w:left="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pStyle w:val="Sangra2detindependiente1"/>
        <w:spacing w:after="0" w:line="240" w:lineRule="auto"/>
        <w:ind w:left="0"/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 xml:space="preserve">D/Dª............................................................ con D.N.I. nº........................................., Presidente/a de la Asociación.................................................................. ......................................................................... </w:t>
      </w:r>
    </w:p>
    <w:p w:rsidR="0089096B" w:rsidRPr="00E10CFB" w:rsidRDefault="00FB5773" w:rsidP="00BD718F">
      <w:pPr>
        <w:ind w:firstLine="708"/>
        <w:jc w:val="both"/>
        <w:rPr>
          <w:rFonts w:asciiTheme="minorHAnsi" w:hAnsiTheme="minorHAnsi" w:cstheme="minorHAnsi"/>
          <w:b/>
          <w:szCs w:val="24"/>
        </w:rPr>
      </w:pPr>
      <w:r w:rsidRPr="00E10CFB">
        <w:rPr>
          <w:rFonts w:asciiTheme="minorHAnsi" w:hAnsiTheme="minorHAnsi" w:cstheme="minorHAnsi"/>
          <w:b/>
          <w:szCs w:val="24"/>
        </w:rPr>
        <w:tab/>
      </w:r>
    </w:p>
    <w:p w:rsidR="00FB5773" w:rsidRPr="00E10CFB" w:rsidRDefault="00FB5773" w:rsidP="00BD718F">
      <w:pPr>
        <w:ind w:firstLine="708"/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caps/>
          <w:szCs w:val="24"/>
        </w:rPr>
        <w:t>Efectúa la siguiente DECLARACIÓN</w:t>
      </w:r>
      <w:r w:rsidRPr="00E10CFB">
        <w:rPr>
          <w:rFonts w:asciiTheme="minorHAnsi" w:hAnsiTheme="minorHAnsi" w:cstheme="minorHAnsi"/>
          <w:szCs w:val="24"/>
        </w:rPr>
        <w:t>:</w:t>
      </w:r>
    </w:p>
    <w:p w:rsidR="00FB5773" w:rsidRPr="00E10CFB" w:rsidRDefault="00FB5773" w:rsidP="00BD718F">
      <w:pPr>
        <w:ind w:firstLine="708"/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E10CFB">
        <w:rPr>
          <w:rFonts w:asciiTheme="minorHAnsi" w:hAnsiTheme="minorHAnsi" w:cstheme="minorHAnsi"/>
          <w:sz w:val="22"/>
          <w:szCs w:val="22"/>
        </w:rPr>
        <w:t xml:space="preserve">1.- Declara que la Asociación,  reúne los requisitos previstos en el artículo  13 de la Ley 38/2003, de 17 de noviembre General de Subvenciones  para obtener la condición de beneficiario. </w:t>
      </w:r>
    </w:p>
    <w:p w:rsidR="00FB5773" w:rsidRPr="00E10CFB" w:rsidRDefault="00FB5773" w:rsidP="00BD718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 w:val="22"/>
          <w:szCs w:val="22"/>
        </w:rPr>
      </w:pPr>
      <w:r w:rsidRPr="00E10CFB">
        <w:rPr>
          <w:rFonts w:asciiTheme="minorHAnsi" w:hAnsiTheme="minorHAnsi" w:cstheme="minorHAnsi"/>
          <w:sz w:val="22"/>
          <w:szCs w:val="22"/>
        </w:rPr>
        <w:t>2.- Declara que las actividades y gastos de funcionamiento para las que se solicita subvención:</w:t>
      </w:r>
    </w:p>
    <w:p w:rsidR="00FB5773" w:rsidRPr="00E10CFB" w:rsidRDefault="00FB5773" w:rsidP="00BD718F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0CFB">
        <w:rPr>
          <w:rFonts w:asciiTheme="minorHAnsi" w:hAnsiTheme="minorHAnsi" w:cstheme="minorHAnsi"/>
          <w:sz w:val="22"/>
          <w:szCs w:val="22"/>
        </w:rPr>
        <w:t>No están financiadas por otra entidad pública o privada.</w:t>
      </w:r>
    </w:p>
    <w:p w:rsidR="00FB5773" w:rsidRPr="00E10CFB" w:rsidRDefault="00FB5773" w:rsidP="00BD718F">
      <w:pPr>
        <w:numPr>
          <w:ilvl w:val="0"/>
          <w:numId w:val="1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10CFB">
        <w:rPr>
          <w:rFonts w:asciiTheme="minorHAnsi" w:hAnsiTheme="minorHAnsi" w:cstheme="minorHAnsi"/>
          <w:sz w:val="22"/>
          <w:szCs w:val="22"/>
        </w:rPr>
        <w:t>Que se ha solicitado subvención para la financiación de actividades o conceptos contemplados en la presente solicitud a</w:t>
      </w:r>
    </w:p>
    <w:p w:rsidR="00FB5773" w:rsidRPr="00E10CFB" w:rsidRDefault="00FB5773" w:rsidP="00BD718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277" w:type="dxa"/>
        <w:tblInd w:w="-34" w:type="dxa"/>
        <w:tblLayout w:type="fixed"/>
        <w:tblLook w:val="0000"/>
      </w:tblPr>
      <w:tblGrid>
        <w:gridCol w:w="3277"/>
        <w:gridCol w:w="2975"/>
        <w:gridCol w:w="3025"/>
      </w:tblGrid>
      <w:tr w:rsidR="00FB5773" w:rsidRPr="00E10CFB" w:rsidTr="0089096B">
        <w:trPr>
          <w:trHeight w:val="31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0CFB">
              <w:rPr>
                <w:rFonts w:asciiTheme="minorHAnsi" w:hAnsiTheme="minorHAnsi" w:cstheme="minorHAnsi"/>
                <w:sz w:val="22"/>
                <w:szCs w:val="22"/>
              </w:rPr>
              <w:t>Entidad a la que se ha solicitado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0CFB">
              <w:rPr>
                <w:rFonts w:asciiTheme="minorHAnsi" w:hAnsiTheme="minorHAnsi" w:cstheme="minorHAnsi"/>
                <w:sz w:val="22"/>
                <w:szCs w:val="22"/>
              </w:rPr>
              <w:t>Importe solicitado</w:t>
            </w: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10CFB">
              <w:rPr>
                <w:rFonts w:asciiTheme="minorHAnsi" w:hAnsiTheme="minorHAnsi" w:cstheme="minorHAnsi"/>
                <w:sz w:val="22"/>
                <w:szCs w:val="22"/>
              </w:rPr>
              <w:t>Importe concedido</w:t>
            </w:r>
          </w:p>
        </w:tc>
      </w:tr>
      <w:tr w:rsidR="00FB5773" w:rsidRPr="00E10CFB" w:rsidTr="0089096B">
        <w:trPr>
          <w:trHeight w:val="310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773" w:rsidRPr="00E10CFB" w:rsidTr="0089096B">
        <w:trPr>
          <w:trHeight w:val="327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773" w:rsidRPr="00E10CFB" w:rsidTr="0089096B">
        <w:trPr>
          <w:trHeight w:val="327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B5773" w:rsidRPr="00E10CFB" w:rsidTr="0089096B">
        <w:trPr>
          <w:trHeight w:val="327"/>
        </w:trPr>
        <w:tc>
          <w:tcPr>
            <w:tcW w:w="3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B5773" w:rsidRPr="00E10CFB" w:rsidRDefault="00FB5773" w:rsidP="00BD718F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FB5773" w:rsidRPr="00E10CFB" w:rsidRDefault="00FB5773" w:rsidP="00BD718F">
      <w:pPr>
        <w:autoSpaceDE w:val="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E10CFB">
        <w:rPr>
          <w:rFonts w:asciiTheme="minorHAnsi" w:hAnsiTheme="minorHAnsi" w:cstheme="minorHAnsi"/>
          <w:sz w:val="22"/>
          <w:szCs w:val="22"/>
        </w:rPr>
        <w:t xml:space="preserve">3.-  Se compromete a  </w:t>
      </w:r>
      <w:r w:rsidRPr="00E10CFB">
        <w:rPr>
          <w:rFonts w:asciiTheme="minorHAnsi" w:hAnsiTheme="minorHAnsi" w:cstheme="minorHAnsi"/>
          <w:sz w:val="22"/>
          <w:szCs w:val="22"/>
          <w:lang w:val="es-ES"/>
        </w:rPr>
        <w:t>Cumplir el proyecto o actividad que fundamentó la concesión de la subvención.</w:t>
      </w:r>
    </w:p>
    <w:p w:rsidR="00FB5773" w:rsidRPr="00E10CFB" w:rsidRDefault="00FB5773" w:rsidP="0089096B">
      <w:pPr>
        <w:autoSpaceDE w:val="0"/>
        <w:spacing w:before="12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E10CFB">
        <w:rPr>
          <w:rFonts w:asciiTheme="minorHAnsi" w:hAnsiTheme="minorHAnsi" w:cstheme="minorHAnsi"/>
          <w:sz w:val="22"/>
          <w:szCs w:val="22"/>
        </w:rPr>
        <w:t xml:space="preserve">4.- Se compromete a </w:t>
      </w:r>
      <w:r w:rsidRPr="00E10CFB">
        <w:rPr>
          <w:rFonts w:asciiTheme="minorHAnsi" w:hAnsiTheme="minorHAnsi" w:cstheme="minorHAnsi"/>
          <w:sz w:val="22"/>
          <w:szCs w:val="22"/>
          <w:lang w:val="es-ES"/>
        </w:rPr>
        <w:t>someterse a las actuaciones de comprobación y control que sean debidamente requeridas por los órganos municipales, aportando cuanta información le sea requerida en el ejercicio de estas actuaciones y que estén relacionadas con la concesión de la subvención.</w:t>
      </w:r>
    </w:p>
    <w:p w:rsidR="0089096B" w:rsidRPr="00E10CFB" w:rsidRDefault="00FB5773" w:rsidP="00E10CFB">
      <w:pPr>
        <w:autoSpaceDE w:val="0"/>
        <w:spacing w:before="12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E10CFB">
        <w:rPr>
          <w:rFonts w:asciiTheme="minorHAnsi" w:hAnsiTheme="minorHAnsi" w:cstheme="minorHAnsi"/>
          <w:sz w:val="22"/>
          <w:szCs w:val="22"/>
          <w:lang w:val="es-ES"/>
        </w:rPr>
        <w:t>5.-Se compromete a dar la adecuada publicidad del carácter público de la financiación de programas, actividades, o actuaciones de cualquier tipo que sean objeto de subvención por parte de la Concejalía de Participación Social y Ciudadana.</w:t>
      </w:r>
    </w:p>
    <w:p w:rsidR="0089096B" w:rsidRPr="00E10CFB" w:rsidRDefault="0089096B" w:rsidP="00BD718F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89096B" w:rsidRPr="00E10CFB" w:rsidRDefault="0089096B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 xml:space="preserve">Cáceres,   .................. </w:t>
      </w:r>
      <w:proofErr w:type="gramStart"/>
      <w:r w:rsidRPr="00E10CFB">
        <w:rPr>
          <w:rFonts w:asciiTheme="minorHAnsi" w:hAnsiTheme="minorHAnsi" w:cstheme="minorHAnsi"/>
          <w:szCs w:val="24"/>
        </w:rPr>
        <w:t>de .............................</w:t>
      </w:r>
      <w:proofErr w:type="gramEnd"/>
      <w:r w:rsidRPr="00E10CFB">
        <w:rPr>
          <w:rFonts w:asciiTheme="minorHAnsi" w:hAnsiTheme="minorHAnsi" w:cstheme="minorHAnsi"/>
          <w:szCs w:val="24"/>
        </w:rPr>
        <w:t xml:space="preserve"> </w:t>
      </w:r>
      <w:proofErr w:type="gramStart"/>
      <w:r w:rsidRPr="00E10CFB">
        <w:rPr>
          <w:rFonts w:asciiTheme="minorHAnsi" w:hAnsiTheme="minorHAnsi" w:cstheme="minorHAnsi"/>
          <w:szCs w:val="24"/>
        </w:rPr>
        <w:t>de</w:t>
      </w:r>
      <w:proofErr w:type="gramEnd"/>
      <w:r w:rsidRPr="00E10CFB">
        <w:rPr>
          <w:rFonts w:asciiTheme="minorHAnsi" w:hAnsiTheme="minorHAnsi" w:cstheme="minorHAnsi"/>
          <w:szCs w:val="24"/>
        </w:rPr>
        <w:t xml:space="preserve">  20</w:t>
      </w:r>
      <w:r w:rsidR="00251545" w:rsidRPr="00E10CFB">
        <w:rPr>
          <w:rFonts w:asciiTheme="minorHAnsi" w:hAnsiTheme="minorHAnsi" w:cstheme="minorHAnsi"/>
          <w:szCs w:val="24"/>
        </w:rPr>
        <w:t>20</w:t>
      </w: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Fdo…………………………………..</w:t>
      </w:r>
    </w:p>
    <w:p w:rsidR="00A732DE" w:rsidRPr="00E10CFB" w:rsidRDefault="00A732DE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aps/>
          <w:szCs w:val="24"/>
        </w:rPr>
      </w:pPr>
      <w:r w:rsidRPr="00E10CFB">
        <w:rPr>
          <w:rFonts w:asciiTheme="minorHAnsi" w:hAnsiTheme="minorHAnsi" w:cstheme="minorHAnsi"/>
          <w:b/>
          <w:caps/>
          <w:szCs w:val="24"/>
        </w:rPr>
        <w:lastRenderedPageBreak/>
        <w:t>Anexo iV</w:t>
      </w:r>
    </w:p>
    <w:p w:rsidR="00FB5773" w:rsidRPr="00E10CFB" w:rsidRDefault="00FB5773" w:rsidP="00BD7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aps/>
          <w:szCs w:val="24"/>
        </w:rPr>
      </w:pPr>
      <w:r w:rsidRPr="00E10CFB">
        <w:rPr>
          <w:rFonts w:asciiTheme="minorHAnsi" w:hAnsiTheme="minorHAnsi" w:cstheme="minorHAnsi"/>
          <w:b/>
          <w:caps/>
          <w:szCs w:val="24"/>
        </w:rPr>
        <w:t>CERTIFICACIÓN NÚMERO DE ASOCIADOS</w:t>
      </w: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530000" w:rsidRPr="00E10CFB" w:rsidRDefault="00530000" w:rsidP="00BD718F">
      <w:pPr>
        <w:jc w:val="center"/>
        <w:rPr>
          <w:rFonts w:asciiTheme="minorHAnsi" w:hAnsiTheme="minorHAnsi" w:cstheme="minorHAnsi"/>
          <w:b/>
          <w:szCs w:val="24"/>
          <w:shd w:val="clear" w:color="auto" w:fill="CCCCCC"/>
        </w:rPr>
      </w:pPr>
    </w:p>
    <w:p w:rsidR="00530000" w:rsidRPr="00E10CFB" w:rsidRDefault="00530000" w:rsidP="00BD718F">
      <w:pPr>
        <w:jc w:val="center"/>
        <w:rPr>
          <w:rFonts w:asciiTheme="minorHAnsi" w:hAnsiTheme="minorHAnsi" w:cstheme="minorHAnsi"/>
          <w:b/>
          <w:szCs w:val="24"/>
          <w:shd w:val="clear" w:color="auto" w:fill="CCCCCC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b/>
          <w:szCs w:val="24"/>
          <w:shd w:val="clear" w:color="auto" w:fill="CCCCCC"/>
        </w:rPr>
        <w:t>(</w:t>
      </w:r>
      <w:r w:rsidRPr="00E10CFB">
        <w:rPr>
          <w:rFonts w:asciiTheme="minorHAnsi" w:hAnsiTheme="minorHAnsi" w:cstheme="minorHAnsi"/>
          <w:szCs w:val="24"/>
        </w:rPr>
        <w:t xml:space="preserve">D/Dª........................................................................................................................................... Secretario/a de la Asociación   de </w:t>
      </w:r>
      <w:proofErr w:type="gramStart"/>
      <w:r w:rsidRPr="00E10CFB">
        <w:rPr>
          <w:rFonts w:asciiTheme="minorHAnsi" w:hAnsiTheme="minorHAnsi" w:cstheme="minorHAnsi"/>
          <w:szCs w:val="24"/>
        </w:rPr>
        <w:t>Vecinos ..........................................................</w:t>
      </w:r>
      <w:proofErr w:type="gramEnd"/>
      <w:r w:rsidRPr="00E10CFB">
        <w:rPr>
          <w:rFonts w:asciiTheme="minorHAnsi" w:hAnsiTheme="minorHAnsi" w:cstheme="minorHAnsi"/>
          <w:szCs w:val="24"/>
        </w:rPr>
        <w:t xml:space="preserve"> ................................................. ............................................................... </w:t>
      </w: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ab/>
      </w: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  <w:lang w:val="es-ES"/>
        </w:rPr>
      </w:pPr>
      <w:r w:rsidRPr="00E10CFB">
        <w:rPr>
          <w:rFonts w:asciiTheme="minorHAnsi" w:hAnsiTheme="minorHAnsi" w:cstheme="minorHAnsi"/>
          <w:b/>
          <w:szCs w:val="24"/>
        </w:rPr>
        <w:tab/>
      </w:r>
      <w:r w:rsidRPr="00E10CFB">
        <w:rPr>
          <w:rFonts w:asciiTheme="minorHAnsi" w:hAnsiTheme="minorHAnsi" w:cstheme="minorHAnsi"/>
          <w:b/>
          <w:szCs w:val="24"/>
          <w:lang w:val="es-ES"/>
        </w:rPr>
        <w:t>C E R T I F I C A</w:t>
      </w:r>
      <w:r w:rsidRPr="00E10CFB">
        <w:rPr>
          <w:rFonts w:asciiTheme="minorHAnsi" w:hAnsiTheme="minorHAnsi" w:cstheme="minorHAnsi"/>
          <w:szCs w:val="24"/>
          <w:lang w:val="es-ES"/>
        </w:rPr>
        <w:t xml:space="preserve">: </w:t>
      </w: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  <w:lang w:val="es-ES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  <w:lang w:val="es-ES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  <w:lang w:val="es-ES"/>
        </w:rPr>
        <w:tab/>
      </w:r>
      <w:r w:rsidRPr="00E10CFB">
        <w:rPr>
          <w:rFonts w:asciiTheme="minorHAnsi" w:hAnsiTheme="minorHAnsi" w:cstheme="minorHAnsi"/>
          <w:szCs w:val="24"/>
        </w:rPr>
        <w:t xml:space="preserve">Que  el  </w:t>
      </w:r>
      <w:r w:rsidRPr="00E10CFB">
        <w:rPr>
          <w:rFonts w:asciiTheme="minorHAnsi" w:hAnsiTheme="minorHAnsi" w:cstheme="minorHAnsi"/>
          <w:spacing w:val="-3"/>
          <w:szCs w:val="24"/>
        </w:rPr>
        <w:t>Nº de socios/as</w:t>
      </w:r>
      <w:r w:rsidRPr="00E10CFB">
        <w:rPr>
          <w:rFonts w:asciiTheme="minorHAnsi" w:hAnsiTheme="minorHAnsi" w:cstheme="minorHAnsi"/>
          <w:szCs w:val="24"/>
        </w:rPr>
        <w:t xml:space="preserve"> a 31 de diciembre de 20</w:t>
      </w:r>
      <w:r w:rsidR="00251545" w:rsidRPr="00E10CFB">
        <w:rPr>
          <w:rFonts w:asciiTheme="minorHAnsi" w:hAnsiTheme="minorHAnsi" w:cstheme="minorHAnsi"/>
          <w:szCs w:val="24"/>
        </w:rPr>
        <w:t>19</w:t>
      </w:r>
      <w:r w:rsidRPr="00E10CFB">
        <w:rPr>
          <w:rFonts w:asciiTheme="minorHAnsi" w:hAnsiTheme="minorHAnsi" w:cstheme="minorHAnsi"/>
          <w:szCs w:val="24"/>
        </w:rPr>
        <w:t xml:space="preserve"> es  de …………………………..………socios/as y que la cuota anual establecida  es </w:t>
      </w:r>
      <w:proofErr w:type="gramStart"/>
      <w:r w:rsidRPr="00E10CFB">
        <w:rPr>
          <w:rFonts w:asciiTheme="minorHAnsi" w:hAnsiTheme="minorHAnsi" w:cstheme="minorHAnsi"/>
          <w:szCs w:val="24"/>
        </w:rPr>
        <w:t>de …</w:t>
      </w:r>
      <w:proofErr w:type="gramEnd"/>
      <w:r w:rsidRPr="00E10CFB">
        <w:rPr>
          <w:rFonts w:asciiTheme="minorHAnsi" w:hAnsiTheme="minorHAnsi" w:cstheme="minorHAnsi"/>
          <w:szCs w:val="24"/>
        </w:rPr>
        <w:t>…………………….  Euros.</w:t>
      </w: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 xml:space="preserve"> Y para que conste a los efectos oportunos firmo el presente certificado en Cáceres, </w:t>
      </w:r>
      <w:proofErr w:type="gramStart"/>
      <w:r w:rsidRPr="00E10CFB">
        <w:rPr>
          <w:rFonts w:asciiTheme="minorHAnsi" w:hAnsiTheme="minorHAnsi" w:cstheme="minorHAnsi"/>
          <w:szCs w:val="24"/>
        </w:rPr>
        <w:t>a .........</w:t>
      </w:r>
      <w:proofErr w:type="gramEnd"/>
      <w:r w:rsidRPr="00E10CFB">
        <w:rPr>
          <w:rFonts w:asciiTheme="minorHAnsi" w:hAnsiTheme="minorHAnsi" w:cstheme="minorHAnsi"/>
          <w:szCs w:val="24"/>
        </w:rPr>
        <w:t xml:space="preserve"> de ...............</w:t>
      </w:r>
      <w:r w:rsidR="00251545" w:rsidRPr="00E10CFB">
        <w:rPr>
          <w:rFonts w:asciiTheme="minorHAnsi" w:hAnsiTheme="minorHAnsi" w:cstheme="minorHAnsi"/>
          <w:szCs w:val="24"/>
        </w:rPr>
        <w:t>........................del  2020</w:t>
      </w: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  <w:proofErr w:type="gramStart"/>
      <w:r w:rsidRPr="00E10CFB">
        <w:rPr>
          <w:rFonts w:asciiTheme="minorHAnsi" w:hAnsiTheme="minorHAnsi" w:cstheme="minorHAnsi"/>
          <w:szCs w:val="24"/>
        </w:rPr>
        <w:t>Fdo …</w:t>
      </w:r>
      <w:proofErr w:type="gramEnd"/>
      <w:r w:rsidRPr="00E10CFB">
        <w:rPr>
          <w:rFonts w:asciiTheme="minorHAnsi" w:hAnsiTheme="minorHAnsi" w:cstheme="minorHAnsi"/>
          <w:szCs w:val="24"/>
        </w:rPr>
        <w:t>…………………………………….</w:t>
      </w: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Fdo. Secretario/a de la asociación</w:t>
      </w: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89096B" w:rsidRPr="00E10CFB" w:rsidRDefault="0089096B" w:rsidP="00BD718F">
      <w:pPr>
        <w:jc w:val="both"/>
        <w:rPr>
          <w:rFonts w:asciiTheme="minorHAnsi" w:hAnsiTheme="minorHAnsi" w:cstheme="minorHAnsi"/>
          <w:szCs w:val="24"/>
        </w:rPr>
      </w:pPr>
    </w:p>
    <w:p w:rsidR="0089096B" w:rsidRPr="00E10CFB" w:rsidRDefault="0089096B" w:rsidP="00BD718F">
      <w:pPr>
        <w:jc w:val="both"/>
        <w:rPr>
          <w:rFonts w:asciiTheme="minorHAnsi" w:hAnsiTheme="minorHAnsi" w:cstheme="minorHAnsi"/>
          <w:szCs w:val="24"/>
        </w:rPr>
      </w:pPr>
    </w:p>
    <w:p w:rsidR="0089096B" w:rsidRPr="00E10CFB" w:rsidRDefault="0089096B" w:rsidP="00BD718F">
      <w:pPr>
        <w:jc w:val="both"/>
        <w:rPr>
          <w:rFonts w:asciiTheme="minorHAnsi" w:hAnsiTheme="minorHAnsi" w:cstheme="minorHAnsi"/>
          <w:szCs w:val="24"/>
        </w:rPr>
      </w:pPr>
    </w:p>
    <w:p w:rsidR="0089096B" w:rsidRPr="00E10CFB" w:rsidRDefault="0089096B" w:rsidP="00BD718F">
      <w:pPr>
        <w:jc w:val="both"/>
        <w:rPr>
          <w:rFonts w:asciiTheme="minorHAnsi" w:hAnsiTheme="minorHAnsi" w:cstheme="minorHAnsi"/>
          <w:szCs w:val="24"/>
        </w:rPr>
      </w:pPr>
    </w:p>
    <w:p w:rsidR="00A732DE" w:rsidRPr="00E10CFB" w:rsidRDefault="00A732DE" w:rsidP="00BD718F">
      <w:pPr>
        <w:jc w:val="both"/>
        <w:rPr>
          <w:rFonts w:asciiTheme="minorHAnsi" w:hAnsiTheme="minorHAnsi" w:cstheme="minorHAnsi"/>
          <w:szCs w:val="24"/>
        </w:rPr>
      </w:pPr>
    </w:p>
    <w:p w:rsidR="00A732DE" w:rsidRPr="00E10CFB" w:rsidRDefault="00A732DE" w:rsidP="00BD718F">
      <w:pPr>
        <w:jc w:val="both"/>
        <w:rPr>
          <w:rFonts w:asciiTheme="minorHAnsi" w:hAnsiTheme="minorHAnsi" w:cstheme="minorHAnsi"/>
          <w:szCs w:val="24"/>
        </w:rPr>
      </w:pPr>
    </w:p>
    <w:p w:rsidR="00530000" w:rsidRPr="00E10CFB" w:rsidRDefault="00530000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8"/>
        <w:jc w:val="center"/>
        <w:rPr>
          <w:rFonts w:asciiTheme="minorHAnsi" w:hAnsiTheme="minorHAnsi" w:cstheme="minorHAnsi"/>
          <w:b/>
          <w:szCs w:val="24"/>
        </w:rPr>
      </w:pPr>
      <w:r w:rsidRPr="00E10CFB">
        <w:rPr>
          <w:rFonts w:asciiTheme="minorHAnsi" w:hAnsiTheme="minorHAnsi" w:cstheme="minorHAnsi"/>
          <w:b/>
          <w:szCs w:val="24"/>
        </w:rPr>
        <w:lastRenderedPageBreak/>
        <w:t>ANEXO V CERTIFICACIÓN DATOS DE LA ASOCIACIÓN</w:t>
      </w:r>
    </w:p>
    <w:p w:rsidR="00FB5773" w:rsidRPr="00E10CFB" w:rsidRDefault="00FB5773" w:rsidP="00BD718F">
      <w:pPr>
        <w:ind w:firstLine="708"/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shd w:val="clear" w:color="auto" w:fill="B3B3B3"/>
        <w:ind w:firstLine="708"/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(</w:t>
      </w:r>
      <w:proofErr w:type="gramStart"/>
      <w:r w:rsidRPr="00E10CFB">
        <w:rPr>
          <w:rFonts w:asciiTheme="minorHAnsi" w:hAnsiTheme="minorHAnsi" w:cstheme="minorHAnsi"/>
          <w:szCs w:val="24"/>
        </w:rPr>
        <w:t>NOTA :</w:t>
      </w:r>
      <w:proofErr w:type="gramEnd"/>
      <w:r w:rsidRPr="00E10CFB">
        <w:rPr>
          <w:rFonts w:asciiTheme="minorHAnsi" w:hAnsiTheme="minorHAnsi" w:cstheme="minorHAnsi"/>
          <w:szCs w:val="24"/>
        </w:rPr>
        <w:t xml:space="preserve"> A este anexo hay que incorporar inscripción registral del órgano de representación en el Registro Autonómico de Asociaciones)</w:t>
      </w:r>
    </w:p>
    <w:p w:rsidR="00FB5773" w:rsidRPr="00E10CFB" w:rsidRDefault="00FB5773" w:rsidP="00BD718F">
      <w:pPr>
        <w:ind w:firstLine="708"/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ind w:firstLine="708"/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D./Dña …………........................................................................................., Secretario/a de la asociación  ……………………………................................... ..............................................................................................</w:t>
      </w: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caps/>
          <w:szCs w:val="24"/>
        </w:rPr>
        <w:t>Certifica.</w:t>
      </w:r>
      <w:r w:rsidRPr="00E10CFB">
        <w:rPr>
          <w:rFonts w:asciiTheme="minorHAnsi" w:hAnsiTheme="minorHAnsi" w:cstheme="minorHAnsi"/>
          <w:szCs w:val="24"/>
        </w:rPr>
        <w:t xml:space="preserve">   </w:t>
      </w: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  <w:proofErr w:type="gramStart"/>
      <w:r w:rsidRPr="00E10CFB">
        <w:rPr>
          <w:rFonts w:asciiTheme="minorHAnsi" w:hAnsiTheme="minorHAnsi" w:cstheme="minorHAnsi"/>
          <w:b/>
          <w:szCs w:val="24"/>
        </w:rPr>
        <w:t>Primero .</w:t>
      </w:r>
      <w:proofErr w:type="gramEnd"/>
      <w:r w:rsidRPr="00E10CFB">
        <w:rPr>
          <w:rFonts w:asciiTheme="minorHAnsi" w:hAnsiTheme="minorHAnsi" w:cstheme="minorHAnsi"/>
          <w:b/>
          <w:szCs w:val="24"/>
        </w:rPr>
        <w:t xml:space="preserve"> </w:t>
      </w:r>
      <w:r w:rsidRPr="00E10CFB">
        <w:rPr>
          <w:rFonts w:asciiTheme="minorHAnsi" w:hAnsiTheme="minorHAnsi" w:cstheme="minorHAnsi"/>
          <w:szCs w:val="24"/>
        </w:rPr>
        <w:t>Que según el acuerdo de la Asamblea General de la Asociación adoptado con arreglo a los Estatutos en fecha …………………., los titulares de los órganos de gobierno y representación de la entidad cuyo mandato se encuentra en vigor son los siguientes:</w:t>
      </w: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tbl>
      <w:tblPr>
        <w:tblW w:w="9453" w:type="dxa"/>
        <w:tblInd w:w="-176" w:type="dxa"/>
        <w:tblLayout w:type="fixed"/>
        <w:tblLook w:val="0000"/>
      </w:tblPr>
      <w:tblGrid>
        <w:gridCol w:w="6363"/>
        <w:gridCol w:w="3090"/>
      </w:tblGrid>
      <w:tr w:rsidR="00FB5773" w:rsidRPr="00E10CFB" w:rsidTr="00033742">
        <w:trPr>
          <w:trHeight w:hRule="exact" w:val="446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Nombre y apellidos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cargo</w:t>
            </w:r>
          </w:p>
        </w:tc>
      </w:tr>
      <w:tr w:rsidR="00FB5773" w:rsidRPr="00E10CFB" w:rsidTr="00033742">
        <w:trPr>
          <w:trHeight w:hRule="exact" w:val="425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presidente/a</w:t>
            </w:r>
          </w:p>
        </w:tc>
      </w:tr>
      <w:tr w:rsidR="00FB5773" w:rsidRPr="00E10CFB" w:rsidTr="00033742">
        <w:trPr>
          <w:trHeight w:hRule="exact" w:val="417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Secretario/a</w:t>
            </w:r>
          </w:p>
        </w:tc>
      </w:tr>
      <w:tr w:rsidR="00FB5773" w:rsidRPr="00E10CFB" w:rsidTr="00033742">
        <w:trPr>
          <w:trHeight w:hRule="exact" w:val="423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033742">
        <w:trPr>
          <w:trHeight w:hRule="exact" w:val="429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033742">
        <w:trPr>
          <w:trHeight w:hRule="exact" w:val="421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033742">
        <w:trPr>
          <w:trHeight w:hRule="exact" w:val="427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033742">
        <w:trPr>
          <w:trHeight w:hRule="exact" w:val="433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033742">
        <w:trPr>
          <w:trHeight w:hRule="exact" w:val="425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033742">
        <w:trPr>
          <w:trHeight w:hRule="exact" w:val="430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033742">
        <w:trPr>
          <w:trHeight w:hRule="exact" w:val="409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033742">
        <w:trPr>
          <w:trHeight w:hRule="exact" w:val="429"/>
        </w:trPr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ind w:firstLine="708"/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b/>
          <w:szCs w:val="24"/>
        </w:rPr>
        <w:t>Segundo.-</w:t>
      </w:r>
      <w:r w:rsidRPr="00E10CFB">
        <w:rPr>
          <w:rFonts w:asciiTheme="minorHAnsi" w:hAnsiTheme="minorHAnsi" w:cstheme="minorHAnsi"/>
          <w:szCs w:val="24"/>
        </w:rPr>
        <w:t xml:space="preserve"> Que se ha efectuado Inscripción registral de esta directiva  con </w:t>
      </w:r>
      <w:proofErr w:type="gramStart"/>
      <w:r w:rsidRPr="00E10CFB">
        <w:rPr>
          <w:rFonts w:asciiTheme="minorHAnsi" w:hAnsiTheme="minorHAnsi" w:cstheme="minorHAnsi"/>
          <w:szCs w:val="24"/>
        </w:rPr>
        <w:t>fecha …</w:t>
      </w:r>
      <w:proofErr w:type="gramEnd"/>
      <w:r w:rsidRPr="00E10CFB">
        <w:rPr>
          <w:rFonts w:asciiTheme="minorHAnsi" w:hAnsiTheme="minorHAnsi" w:cstheme="minorHAnsi"/>
          <w:szCs w:val="24"/>
        </w:rPr>
        <w:t xml:space="preserve">……………..…….. </w:t>
      </w:r>
      <w:proofErr w:type="gramStart"/>
      <w:r w:rsidRPr="00E10CFB">
        <w:rPr>
          <w:rFonts w:asciiTheme="minorHAnsi" w:hAnsiTheme="minorHAnsi" w:cstheme="minorHAnsi"/>
          <w:szCs w:val="24"/>
        </w:rPr>
        <w:t>dictándose</w:t>
      </w:r>
      <w:proofErr w:type="gramEnd"/>
      <w:r w:rsidRPr="00E10CFB">
        <w:rPr>
          <w:rFonts w:asciiTheme="minorHAnsi" w:hAnsiTheme="minorHAnsi" w:cstheme="minorHAnsi"/>
          <w:szCs w:val="24"/>
        </w:rPr>
        <w:t xml:space="preserve"> resolución con fecha …….………..</w:t>
      </w:r>
    </w:p>
    <w:p w:rsidR="00FB5773" w:rsidRPr="00E10CFB" w:rsidRDefault="00FB5773" w:rsidP="00BD718F">
      <w:pPr>
        <w:jc w:val="both"/>
        <w:rPr>
          <w:rFonts w:asciiTheme="minorHAnsi" w:hAnsiTheme="minorHAnsi" w:cstheme="minorHAnsi"/>
          <w:b/>
          <w:bCs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b/>
          <w:bCs/>
          <w:szCs w:val="24"/>
        </w:rPr>
      </w:pPr>
    </w:p>
    <w:p w:rsidR="00FB5773" w:rsidRPr="00E10CFB" w:rsidRDefault="00FB5773" w:rsidP="00BD718F">
      <w:pPr>
        <w:ind w:firstLine="708"/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b/>
          <w:bCs/>
          <w:szCs w:val="24"/>
        </w:rPr>
        <w:t xml:space="preserve">Tercero : </w:t>
      </w:r>
      <w:r w:rsidRPr="00E10CFB">
        <w:rPr>
          <w:rFonts w:asciiTheme="minorHAnsi" w:hAnsiTheme="minorHAnsi" w:cstheme="minorHAnsi"/>
          <w:bCs/>
          <w:szCs w:val="24"/>
        </w:rPr>
        <w:t>Que de acuerdo con lo previsto en la Ley orgánica 1/2002 de 22 de marzo, reguladora del derecho de asociación, esta entidad celebró en el año 201</w:t>
      </w:r>
      <w:r w:rsidR="00251545" w:rsidRPr="00E10CFB">
        <w:rPr>
          <w:rFonts w:asciiTheme="minorHAnsi" w:hAnsiTheme="minorHAnsi" w:cstheme="minorHAnsi"/>
          <w:bCs/>
          <w:szCs w:val="24"/>
        </w:rPr>
        <w:t>9</w:t>
      </w:r>
      <w:r w:rsidRPr="00E10CFB">
        <w:rPr>
          <w:rFonts w:asciiTheme="minorHAnsi" w:hAnsiTheme="minorHAnsi" w:cstheme="minorHAnsi"/>
          <w:bCs/>
          <w:szCs w:val="24"/>
        </w:rPr>
        <w:t xml:space="preserve"> Asamblea General ordinaria  </w:t>
      </w:r>
      <w:r w:rsidRPr="00E10CFB">
        <w:rPr>
          <w:rFonts w:asciiTheme="minorHAnsi" w:hAnsiTheme="minorHAnsi" w:cstheme="minorHAnsi"/>
          <w:szCs w:val="24"/>
        </w:rPr>
        <w:t xml:space="preserve">en fecha ……..….. </w:t>
      </w:r>
      <w:proofErr w:type="gramStart"/>
      <w:r w:rsidRPr="00E10CFB">
        <w:rPr>
          <w:rFonts w:asciiTheme="minorHAnsi" w:hAnsiTheme="minorHAnsi" w:cstheme="minorHAnsi"/>
          <w:szCs w:val="24"/>
        </w:rPr>
        <w:t>de</w:t>
      </w:r>
      <w:proofErr w:type="gramEnd"/>
      <w:r w:rsidRPr="00E10CFB">
        <w:rPr>
          <w:rFonts w:asciiTheme="minorHAnsi" w:hAnsiTheme="minorHAnsi" w:cstheme="minorHAnsi"/>
          <w:szCs w:val="24"/>
        </w:rPr>
        <w:t xml:space="preserve"> ………………. de …………… </w:t>
      </w:r>
      <w:r w:rsidRPr="00E10CFB">
        <w:rPr>
          <w:rFonts w:asciiTheme="minorHAnsi" w:hAnsiTheme="minorHAnsi" w:cstheme="minorHAnsi"/>
          <w:bCs/>
          <w:szCs w:val="24"/>
        </w:rPr>
        <w:t xml:space="preserve"> </w:t>
      </w:r>
      <w:r w:rsidRPr="00E10CFB">
        <w:rPr>
          <w:rFonts w:asciiTheme="minorHAnsi" w:hAnsiTheme="minorHAnsi" w:cstheme="minorHAnsi"/>
          <w:szCs w:val="24"/>
        </w:rPr>
        <w:t xml:space="preserve">previa convocatoria hecha en forma estatutaria con la asistencia de ………… socios/as </w:t>
      </w:r>
      <w:r w:rsidRPr="00E10CFB">
        <w:rPr>
          <w:rFonts w:asciiTheme="minorHAnsi" w:hAnsiTheme="minorHAnsi" w:cstheme="minorHAnsi"/>
          <w:bCs/>
          <w:szCs w:val="24"/>
        </w:rPr>
        <w:t>.</w:t>
      </w:r>
      <w:r w:rsidRPr="00E10CFB">
        <w:rPr>
          <w:rFonts w:asciiTheme="minorHAnsi" w:hAnsiTheme="minorHAnsi" w:cstheme="minorHAnsi"/>
          <w:szCs w:val="24"/>
        </w:rPr>
        <w:t xml:space="preserve"> </w:t>
      </w:r>
    </w:p>
    <w:p w:rsidR="00FB5773" w:rsidRPr="00E10CFB" w:rsidRDefault="00FB5773" w:rsidP="00BD718F">
      <w:pPr>
        <w:jc w:val="both"/>
        <w:rPr>
          <w:rFonts w:asciiTheme="minorHAnsi" w:hAnsiTheme="minorHAnsi" w:cstheme="minorHAnsi"/>
          <w:b/>
          <w:bCs/>
          <w:szCs w:val="24"/>
        </w:rPr>
      </w:pPr>
    </w:p>
    <w:p w:rsidR="00FB5773" w:rsidRPr="00E10CFB" w:rsidRDefault="00FB5773" w:rsidP="00BD718F">
      <w:pPr>
        <w:ind w:firstLine="708"/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b/>
          <w:bCs/>
          <w:szCs w:val="24"/>
        </w:rPr>
        <w:lastRenderedPageBreak/>
        <w:t>Cuarto</w:t>
      </w:r>
      <w:r w:rsidRPr="00E10CFB">
        <w:rPr>
          <w:rFonts w:asciiTheme="minorHAnsi" w:hAnsiTheme="minorHAnsi" w:cstheme="minorHAnsi"/>
          <w:szCs w:val="24"/>
        </w:rPr>
        <w:t>. Que en la Asamblea General ordinaria celebrada en fecha …</w:t>
      </w:r>
      <w:proofErr w:type="gramStart"/>
      <w:r w:rsidRPr="00E10CFB">
        <w:rPr>
          <w:rFonts w:asciiTheme="minorHAnsi" w:hAnsiTheme="minorHAnsi" w:cstheme="minorHAnsi"/>
          <w:szCs w:val="24"/>
        </w:rPr>
        <w:t>..</w:t>
      </w:r>
      <w:proofErr w:type="gramEnd"/>
      <w:r w:rsidRPr="00E10CFB">
        <w:rPr>
          <w:rFonts w:asciiTheme="minorHAnsi" w:hAnsiTheme="minorHAnsi" w:cstheme="minorHAnsi"/>
          <w:szCs w:val="24"/>
        </w:rPr>
        <w:t xml:space="preserve"> de ………………. de …………… previa convocatoria hecha en forma estatutaria, se aprobó las cuentas del ejercicio 201</w:t>
      </w:r>
      <w:r w:rsidR="00251545" w:rsidRPr="00E10CFB">
        <w:rPr>
          <w:rFonts w:asciiTheme="minorHAnsi" w:hAnsiTheme="minorHAnsi" w:cstheme="minorHAnsi"/>
          <w:szCs w:val="24"/>
        </w:rPr>
        <w:t>9</w:t>
      </w:r>
      <w:r w:rsidRPr="00E10CFB">
        <w:rPr>
          <w:rFonts w:asciiTheme="minorHAnsi" w:hAnsiTheme="minorHAnsi" w:cstheme="minorHAnsi"/>
          <w:szCs w:val="24"/>
        </w:rPr>
        <w:t xml:space="preserve"> que son:</w:t>
      </w: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tbl>
      <w:tblPr>
        <w:tblW w:w="9469" w:type="dxa"/>
        <w:tblInd w:w="-5" w:type="dxa"/>
        <w:tblLayout w:type="fixed"/>
        <w:tblLook w:val="0000"/>
      </w:tblPr>
      <w:tblGrid>
        <w:gridCol w:w="4954"/>
        <w:gridCol w:w="4515"/>
      </w:tblGrid>
      <w:tr w:rsidR="00FB5773" w:rsidRPr="00E10CFB" w:rsidTr="00033742">
        <w:trPr>
          <w:trHeight w:val="269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szCs w:val="24"/>
              </w:rPr>
              <w:t>INGRESOS</w:t>
            </w:r>
          </w:p>
        </w:tc>
      </w:tr>
      <w:tr w:rsidR="00FB5773" w:rsidRPr="00E10CFB" w:rsidTr="00033742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E10CFB" w:rsidRDefault="00FB5773" w:rsidP="00033742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szCs w:val="24"/>
              </w:rPr>
              <w:t>CONCEPTOS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E10CFB" w:rsidRDefault="00FB5773" w:rsidP="00033742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szCs w:val="24"/>
              </w:rPr>
              <w:t>IMPORTE</w:t>
            </w:r>
          </w:p>
        </w:tc>
      </w:tr>
      <w:tr w:rsidR="00FB5773" w:rsidRPr="00E10CFB" w:rsidTr="00033742">
        <w:trPr>
          <w:trHeight w:val="31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033742">
        <w:trPr>
          <w:trHeight w:val="26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8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348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82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72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7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7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7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6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81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8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61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7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41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033742">
        <w:trPr>
          <w:trHeight w:val="420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TOTAL INGRESOS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69"/>
        </w:trPr>
        <w:tc>
          <w:tcPr>
            <w:tcW w:w="9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3742" w:rsidRPr="00E10CFB" w:rsidRDefault="00033742" w:rsidP="00BD718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szCs w:val="24"/>
              </w:rPr>
              <w:t>GASTOS</w:t>
            </w:r>
          </w:p>
        </w:tc>
      </w:tr>
      <w:tr w:rsidR="00FB5773" w:rsidRPr="00E10CFB" w:rsidTr="00033742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szCs w:val="24"/>
              </w:rPr>
              <w:t>CONCEPTOS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szCs w:val="24"/>
              </w:rPr>
              <w:t>IMPORTE</w:t>
            </w:r>
          </w:p>
        </w:tc>
      </w:tr>
      <w:tr w:rsidR="00FB5773" w:rsidRPr="00E10CFB" w:rsidTr="00033742">
        <w:trPr>
          <w:trHeight w:val="31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7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6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71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7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7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7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7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6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71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033742">
        <w:trPr>
          <w:trHeight w:val="27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27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26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273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27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267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271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275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279"/>
        </w:trPr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E10CFB" w:rsidRDefault="00FB5773" w:rsidP="00BD718F">
            <w:pPr>
              <w:snapToGrid w:val="0"/>
              <w:ind w:left="426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TOTAL GASTOS</w:t>
            </w:r>
          </w:p>
        </w:tc>
        <w:tc>
          <w:tcPr>
            <w:tcW w:w="4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</w:tbl>
    <w:p w:rsidR="00FB5773" w:rsidRPr="00E10CFB" w:rsidRDefault="00FB5773" w:rsidP="00BD718F">
      <w:pPr>
        <w:ind w:firstLine="708"/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ind w:firstLine="708"/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Y para que conste y produzca los efectos que proceda, expido ésta certificación con el visto bueno del Presidente, en la ciudad de ________________________ a _</w:t>
      </w:r>
      <w:r w:rsidR="00E00FF8" w:rsidRPr="00E10CFB">
        <w:rPr>
          <w:rFonts w:asciiTheme="minorHAnsi" w:hAnsiTheme="minorHAnsi" w:cstheme="minorHAnsi"/>
          <w:szCs w:val="24"/>
        </w:rPr>
        <w:t>___ de _______________ de 20</w:t>
      </w:r>
      <w:r w:rsidR="00251545" w:rsidRPr="00E10CFB">
        <w:rPr>
          <w:rFonts w:asciiTheme="minorHAnsi" w:hAnsiTheme="minorHAnsi" w:cstheme="minorHAnsi"/>
          <w:szCs w:val="24"/>
        </w:rPr>
        <w:t>20</w:t>
      </w:r>
      <w:r w:rsidRPr="00E10CFB">
        <w:rPr>
          <w:rFonts w:asciiTheme="minorHAnsi" w:hAnsiTheme="minorHAnsi" w:cstheme="minorHAnsi"/>
          <w:szCs w:val="24"/>
        </w:rPr>
        <w:t>.</w:t>
      </w: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2063C9">
      <w:pPr>
        <w:jc w:val="center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EL/LA SECRETARIO/A</w:t>
      </w: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VºBº</w:t>
      </w:r>
    </w:p>
    <w:p w:rsidR="00FB5773" w:rsidRDefault="00FB5773" w:rsidP="00BD718F">
      <w:pPr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EL/LA PRESIDENTE/A</w:t>
      </w: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P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6E6E6"/>
        <w:jc w:val="center"/>
        <w:rPr>
          <w:rFonts w:asciiTheme="minorHAnsi" w:hAnsiTheme="minorHAnsi" w:cstheme="minorHAnsi"/>
          <w:b/>
          <w:caps/>
          <w:szCs w:val="24"/>
          <w:shd w:val="clear" w:color="auto" w:fill="E6E6E6"/>
        </w:rPr>
      </w:pPr>
      <w:r w:rsidRPr="00E10CFB">
        <w:rPr>
          <w:rFonts w:asciiTheme="minorHAnsi" w:hAnsiTheme="minorHAnsi" w:cstheme="minorHAnsi"/>
          <w:b/>
          <w:szCs w:val="24"/>
          <w:shd w:val="clear" w:color="auto" w:fill="E6E6E6"/>
        </w:rPr>
        <w:t xml:space="preserve">ANEXO VI                  </w:t>
      </w:r>
      <w:r w:rsidRPr="00E10CFB">
        <w:rPr>
          <w:rFonts w:asciiTheme="minorHAnsi" w:hAnsiTheme="minorHAnsi" w:cstheme="minorHAnsi"/>
          <w:b/>
          <w:caps/>
          <w:szCs w:val="24"/>
          <w:shd w:val="clear" w:color="auto" w:fill="E6E6E6"/>
        </w:rPr>
        <w:t xml:space="preserve">FORMULARIO modalidad mantenimiento </w:t>
      </w:r>
      <w:r w:rsidR="00251545" w:rsidRPr="00E10CFB">
        <w:rPr>
          <w:rFonts w:asciiTheme="minorHAnsi" w:hAnsiTheme="minorHAnsi" w:cstheme="minorHAnsi"/>
          <w:b/>
          <w:caps/>
          <w:szCs w:val="24"/>
          <w:shd w:val="clear" w:color="auto" w:fill="E6E6E6"/>
        </w:rPr>
        <w:t>2020</w:t>
      </w: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b/>
          <w:szCs w:val="24"/>
        </w:rPr>
      </w:pP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Nombre de la asociación ………………………….…………………………………………………..</w:t>
      </w: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Subvención solicitada ……………………………………… €</w:t>
      </w: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b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b/>
          <w:szCs w:val="24"/>
          <w:shd w:val="clear" w:color="auto" w:fill="B3B3B3"/>
        </w:rPr>
      </w:pPr>
      <w:r w:rsidRPr="00E10CFB">
        <w:rPr>
          <w:rFonts w:asciiTheme="minorHAnsi" w:hAnsiTheme="minorHAnsi" w:cstheme="minorHAnsi"/>
          <w:b/>
          <w:szCs w:val="24"/>
          <w:shd w:val="clear" w:color="auto" w:fill="B3B3B3"/>
        </w:rPr>
        <w:t>Nota: Se adjuntarán documentación acreditativa de los gastos tenidos siempre que estos no hubieran sido presentado completos en la memoria justificativa del año 201</w:t>
      </w:r>
      <w:r w:rsidR="00E00FF8" w:rsidRPr="00E10CFB">
        <w:rPr>
          <w:rFonts w:asciiTheme="minorHAnsi" w:hAnsiTheme="minorHAnsi" w:cstheme="minorHAnsi"/>
          <w:b/>
          <w:szCs w:val="24"/>
          <w:shd w:val="clear" w:color="auto" w:fill="B3B3B3"/>
        </w:rPr>
        <w:t>7</w:t>
      </w:r>
      <w:r w:rsidRPr="00E10CFB">
        <w:rPr>
          <w:rFonts w:asciiTheme="minorHAnsi" w:hAnsiTheme="minorHAnsi" w:cstheme="minorHAnsi"/>
          <w:b/>
          <w:szCs w:val="24"/>
          <w:shd w:val="clear" w:color="auto" w:fill="B3B3B3"/>
        </w:rPr>
        <w:t xml:space="preserve"> (tales como resumen de abonos, extracto bancario, o fotocopias de recibos...) Asimismo se presentará el contrato de arrendamiento de la Cafetería -Salón Social caso de poseerla así como un recibo acreditativo del pago de la renta mensual.</w:t>
      </w: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Relación de gastos de mantenimiento para los que solicita subvención  marcar con una x</w:t>
      </w: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tbl>
      <w:tblPr>
        <w:tblW w:w="9300" w:type="dxa"/>
        <w:tblInd w:w="-34" w:type="dxa"/>
        <w:tblLayout w:type="fixed"/>
        <w:tblLook w:val="0000"/>
      </w:tblPr>
      <w:tblGrid>
        <w:gridCol w:w="4288"/>
        <w:gridCol w:w="5012"/>
      </w:tblGrid>
      <w:tr w:rsidR="00FB5773" w:rsidRPr="00E10CFB" w:rsidTr="002063C9">
        <w:trPr>
          <w:trHeight w:val="284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bookmarkStart w:id="0" w:name="Casilla15"/>
          <w:p w:rsidR="00FB5773" w:rsidRPr="00E10CFB" w:rsidRDefault="00455399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E10CFB">
              <w:rPr>
                <w:rFonts w:asciiTheme="minorHAnsi" w:hAnsiTheme="minorHAnsi" w:cstheme="minorHAnsi"/>
                <w:szCs w:val="24"/>
              </w:rPr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0"/>
            <w:r w:rsidR="00FB5773" w:rsidRPr="00E10CFB">
              <w:rPr>
                <w:rFonts w:asciiTheme="minorHAnsi" w:hAnsiTheme="minorHAnsi" w:cstheme="minorHAnsi"/>
                <w:szCs w:val="24"/>
              </w:rPr>
              <w:t xml:space="preserve"> Arrendamiento Sede</w:t>
            </w:r>
          </w:p>
        </w:tc>
        <w:bookmarkStart w:id="1" w:name="Casilla14"/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455399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E10CFB">
              <w:rPr>
                <w:rFonts w:asciiTheme="minorHAnsi" w:hAnsiTheme="minorHAnsi" w:cstheme="minorHAnsi"/>
                <w:szCs w:val="24"/>
              </w:rPr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1"/>
            <w:r w:rsidR="00FB5773" w:rsidRPr="00E10CFB">
              <w:rPr>
                <w:rFonts w:asciiTheme="minorHAnsi" w:hAnsiTheme="minorHAnsi" w:cstheme="minorHAnsi"/>
                <w:szCs w:val="24"/>
              </w:rPr>
              <w:t xml:space="preserve"> Otros indicar</w:t>
            </w:r>
          </w:p>
        </w:tc>
      </w:tr>
      <w:bookmarkStart w:id="2" w:name="Casilla9"/>
      <w:tr w:rsidR="00FB5773" w:rsidRPr="00E10CFB" w:rsidTr="002063C9">
        <w:trPr>
          <w:trHeight w:val="284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455399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E10CFB">
              <w:rPr>
                <w:rFonts w:asciiTheme="minorHAnsi" w:hAnsiTheme="minorHAnsi" w:cstheme="minorHAnsi"/>
                <w:szCs w:val="24"/>
              </w:rPr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2"/>
            <w:r w:rsidR="00FB5773" w:rsidRPr="00E10CFB">
              <w:rPr>
                <w:rFonts w:asciiTheme="minorHAnsi" w:hAnsiTheme="minorHAnsi" w:cstheme="minorHAnsi"/>
                <w:szCs w:val="24"/>
              </w:rPr>
              <w:t xml:space="preserve"> Electricidad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bookmarkStart w:id="3" w:name="Casilla10"/>
      <w:tr w:rsidR="00FB5773" w:rsidRPr="00E10CFB" w:rsidTr="002063C9">
        <w:trPr>
          <w:trHeight w:val="284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455399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E10CFB">
              <w:rPr>
                <w:rFonts w:asciiTheme="minorHAnsi" w:hAnsiTheme="minorHAnsi" w:cstheme="minorHAnsi"/>
                <w:szCs w:val="24"/>
              </w:rPr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3"/>
            <w:r w:rsidR="00FB5773" w:rsidRPr="00E10CFB">
              <w:rPr>
                <w:rFonts w:asciiTheme="minorHAnsi" w:hAnsiTheme="minorHAnsi" w:cstheme="minorHAnsi"/>
                <w:szCs w:val="24"/>
              </w:rPr>
              <w:t xml:space="preserve"> Agua basura y alcantarillado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bookmarkStart w:id="4" w:name="Casilla12"/>
      <w:tr w:rsidR="00FB5773" w:rsidRPr="00E10CFB" w:rsidTr="002063C9">
        <w:trPr>
          <w:trHeight w:val="284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455399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E10CFB">
              <w:rPr>
                <w:rFonts w:asciiTheme="minorHAnsi" w:hAnsiTheme="minorHAnsi" w:cstheme="minorHAnsi"/>
                <w:szCs w:val="24"/>
              </w:rPr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4"/>
            <w:r w:rsidR="00FB5773" w:rsidRPr="00E10CFB">
              <w:rPr>
                <w:rFonts w:asciiTheme="minorHAnsi" w:hAnsiTheme="minorHAnsi" w:cstheme="minorHAnsi"/>
                <w:szCs w:val="24"/>
              </w:rPr>
              <w:t xml:space="preserve"> Telefonía fija y Conexión internet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bookmarkStart w:id="5" w:name="Casilla13"/>
      <w:tr w:rsidR="00FB5773" w:rsidRPr="00E10CFB" w:rsidTr="002063C9">
        <w:trPr>
          <w:trHeight w:val="284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455399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E10CFB">
              <w:rPr>
                <w:rFonts w:asciiTheme="minorHAnsi" w:hAnsiTheme="minorHAnsi" w:cstheme="minorHAnsi"/>
                <w:szCs w:val="24"/>
              </w:rPr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5"/>
            <w:r w:rsidR="00FB5773" w:rsidRPr="00E10CFB">
              <w:rPr>
                <w:rFonts w:asciiTheme="minorHAnsi" w:hAnsiTheme="minorHAnsi" w:cstheme="minorHAnsi"/>
                <w:szCs w:val="24"/>
              </w:rPr>
              <w:t xml:space="preserve"> Teléfono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284"/>
        </w:trPr>
        <w:tc>
          <w:tcPr>
            <w:tcW w:w="4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455399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E10CFB">
              <w:rPr>
                <w:rFonts w:asciiTheme="minorHAnsi" w:hAnsiTheme="minorHAnsi" w:cstheme="minorHAnsi"/>
                <w:szCs w:val="24"/>
              </w:rPr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t xml:space="preserve"> Seguro 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shd w:val="clear" w:color="auto" w:fill="0C0C0C"/>
        <w:jc w:val="center"/>
        <w:rPr>
          <w:rFonts w:asciiTheme="minorHAnsi" w:hAnsiTheme="minorHAnsi" w:cstheme="minorHAnsi"/>
          <w:b/>
          <w:caps/>
          <w:szCs w:val="24"/>
        </w:rPr>
      </w:pPr>
      <w:r w:rsidRPr="00E10CFB">
        <w:rPr>
          <w:rFonts w:asciiTheme="minorHAnsi" w:hAnsiTheme="minorHAnsi" w:cstheme="minorHAnsi"/>
          <w:b/>
          <w:caps/>
          <w:szCs w:val="24"/>
        </w:rPr>
        <w:t xml:space="preserve">relación de gastos </w:t>
      </w: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 xml:space="preserve"> </w:t>
      </w:r>
    </w:p>
    <w:tbl>
      <w:tblPr>
        <w:tblW w:w="9327" w:type="dxa"/>
        <w:tblInd w:w="-5" w:type="dxa"/>
        <w:tblLayout w:type="fixed"/>
        <w:tblLook w:val="0000"/>
      </w:tblPr>
      <w:tblGrid>
        <w:gridCol w:w="5103"/>
        <w:gridCol w:w="229"/>
        <w:gridCol w:w="559"/>
        <w:gridCol w:w="187"/>
        <w:gridCol w:w="559"/>
        <w:gridCol w:w="2690"/>
      </w:tblGrid>
      <w:tr w:rsidR="00FB5773" w:rsidRPr="00E10CFB" w:rsidTr="002063C9">
        <w:trPr>
          <w:trHeight w:val="285"/>
        </w:trPr>
        <w:tc>
          <w:tcPr>
            <w:tcW w:w="9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B5773" w:rsidRPr="00E10CFB" w:rsidRDefault="00FB5773" w:rsidP="00BD718F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szCs w:val="24"/>
              </w:rPr>
              <w:t xml:space="preserve">A.-  GASTOS ARRENDAMIENTO        </w:t>
            </w:r>
          </w:p>
        </w:tc>
      </w:tr>
      <w:tr w:rsidR="00FB5773" w:rsidRPr="00E10CFB" w:rsidTr="002063C9">
        <w:trPr>
          <w:trHeight w:val="271"/>
        </w:trPr>
        <w:tc>
          <w:tcPr>
            <w:tcW w:w="6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Gastos arrendamiento RENTA MENSUAL 201</w:t>
            </w:r>
            <w:r w:rsidR="00251545" w:rsidRPr="00E10CFB">
              <w:rPr>
                <w:rFonts w:asciiTheme="minorHAnsi" w:hAnsiTheme="minorHAnsi" w:cstheme="minorHAnsi"/>
                <w:caps/>
                <w:szCs w:val="24"/>
              </w:rPr>
              <w:t>9</w:t>
            </w:r>
            <w:r w:rsidRPr="00E10CFB">
              <w:rPr>
                <w:rFonts w:asciiTheme="minorHAnsi" w:hAnsiTheme="minorHAnsi" w:cstheme="minorHAnsi"/>
                <w:caps/>
                <w:szCs w:val="24"/>
              </w:rPr>
              <w:t xml:space="preserve"> 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271"/>
        </w:trPr>
        <w:tc>
          <w:tcPr>
            <w:tcW w:w="6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A.- TOTAL GASTOS ANUALES ARRENDAMIENTO  201</w:t>
            </w:r>
            <w:r w:rsidR="00251545" w:rsidRPr="00E10CFB"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3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271"/>
        </w:trPr>
        <w:tc>
          <w:tcPr>
            <w:tcW w:w="9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B5773" w:rsidRPr="00E10CFB" w:rsidRDefault="00FB5773" w:rsidP="00BD718F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szCs w:val="24"/>
              </w:rPr>
              <w:t>B.- GASTOS ELECTRICIDAD AÑO 201</w:t>
            </w:r>
            <w:r w:rsidR="00251545" w:rsidRPr="00E10CFB">
              <w:rPr>
                <w:rFonts w:asciiTheme="minorHAnsi" w:hAnsiTheme="minorHAnsi" w:cstheme="minorHAnsi"/>
                <w:b/>
                <w:szCs w:val="24"/>
              </w:rPr>
              <w:t>9</w:t>
            </w:r>
          </w:p>
        </w:tc>
      </w:tr>
      <w:tr w:rsidR="00FB5773" w:rsidRPr="00E10CFB" w:rsidTr="002063C9">
        <w:trPr>
          <w:trHeight w:val="285"/>
        </w:trPr>
        <w:tc>
          <w:tcPr>
            <w:tcW w:w="9327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RELACIÓN DE RECIBOS AÑO 201</w:t>
            </w:r>
            <w:r w:rsidR="00251545" w:rsidRPr="00E10CFB">
              <w:rPr>
                <w:rFonts w:asciiTheme="minorHAnsi" w:hAnsiTheme="minorHAnsi" w:cstheme="minorHAnsi"/>
                <w:szCs w:val="24"/>
              </w:rPr>
              <w:t>9</w:t>
            </w:r>
            <w:r w:rsidRPr="00E10CF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FB5773" w:rsidRPr="00E10CFB" w:rsidTr="002063C9">
        <w:trPr>
          <w:trHeight w:val="181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2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</w:tcBorders>
          </w:tcPr>
          <w:p w:rsidR="002063C9" w:rsidRPr="00E10CFB" w:rsidRDefault="002063C9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2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74"/>
        </w:trPr>
        <w:tc>
          <w:tcPr>
            <w:tcW w:w="5103" w:type="dxa"/>
            <w:tcBorders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B.- IMPORTE ELECTRICIDAD ANUAL</w:t>
            </w:r>
          </w:p>
        </w:tc>
        <w:tc>
          <w:tcPr>
            <w:tcW w:w="4224" w:type="dxa"/>
            <w:gridSpan w:val="5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397"/>
        </w:trPr>
        <w:tc>
          <w:tcPr>
            <w:tcW w:w="9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5773" w:rsidRPr="00E10CFB" w:rsidRDefault="00FB5773" w:rsidP="00BD718F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szCs w:val="24"/>
              </w:rPr>
              <w:t>C.- GASTOS AGUA BASURA Y ALCANTARILLADO AÑO 201</w:t>
            </w:r>
            <w:r w:rsidR="00251545" w:rsidRPr="00E10CFB">
              <w:rPr>
                <w:rFonts w:asciiTheme="minorHAnsi" w:hAnsiTheme="minorHAnsi" w:cstheme="minorHAnsi"/>
                <w:b/>
                <w:szCs w:val="24"/>
              </w:rPr>
              <w:t>9</w:t>
            </w:r>
          </w:p>
        </w:tc>
      </w:tr>
      <w:tr w:rsidR="00FB5773" w:rsidRPr="00E10CFB" w:rsidTr="002063C9">
        <w:trPr>
          <w:trHeight w:val="397"/>
        </w:trPr>
        <w:tc>
          <w:tcPr>
            <w:tcW w:w="9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RELACIÓN DE RECIBOS AÑO 201</w:t>
            </w:r>
            <w:r w:rsidR="00251545" w:rsidRPr="00E10CFB">
              <w:rPr>
                <w:rFonts w:asciiTheme="minorHAnsi" w:hAnsiTheme="minorHAnsi" w:cstheme="minorHAnsi"/>
                <w:szCs w:val="24"/>
              </w:rPr>
              <w:t>9</w:t>
            </w:r>
            <w:r w:rsidRPr="00E10CF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FB5773" w:rsidRPr="00E10CFB" w:rsidTr="002063C9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97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422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97"/>
        </w:trPr>
        <w:tc>
          <w:tcPr>
            <w:tcW w:w="66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lastRenderedPageBreak/>
              <w:t>C.- IMPORTE AGUA BASURA Y ALCANTARILLADO ANUAL</w:t>
            </w:r>
          </w:p>
          <w:p w:rsidR="00FB5773" w:rsidRPr="00E10CFB" w:rsidRDefault="00FB5773" w:rsidP="00BD718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151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 xml:space="preserve">                                                 €</w:t>
            </w:r>
          </w:p>
        </w:tc>
      </w:tr>
      <w:tr w:rsidR="00FB5773" w:rsidRPr="00E10CFB" w:rsidTr="002063C9">
        <w:trPr>
          <w:trHeight w:val="271"/>
        </w:trPr>
        <w:tc>
          <w:tcPr>
            <w:tcW w:w="9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B5773" w:rsidRPr="00E10CFB" w:rsidRDefault="00FB5773" w:rsidP="00BD718F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szCs w:val="24"/>
              </w:rPr>
              <w:t xml:space="preserve">D.- </w:t>
            </w: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>GASTOS telefonia fija  y conexión a internet(mediante ADEL o fibra)</w:t>
            </w:r>
            <w:r w:rsidRPr="00E10CFB">
              <w:rPr>
                <w:rFonts w:asciiTheme="minorHAnsi" w:hAnsiTheme="minorHAnsi" w:cstheme="minorHAnsi"/>
                <w:b/>
                <w:szCs w:val="24"/>
              </w:rPr>
              <w:t xml:space="preserve"> </w:t>
            </w:r>
          </w:p>
        </w:tc>
      </w:tr>
      <w:tr w:rsidR="00FB5773" w:rsidRPr="00E10CFB" w:rsidTr="002063C9">
        <w:trPr>
          <w:trHeight w:val="271"/>
        </w:trPr>
        <w:tc>
          <w:tcPr>
            <w:tcW w:w="9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 xml:space="preserve">CONEXIÓN Internet  </w:t>
            </w:r>
            <w:bookmarkStart w:id="6" w:name="Casilla22"/>
            <w:r w:rsidR="00455399"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455399" w:rsidRPr="00E10CFB">
              <w:rPr>
                <w:rFonts w:asciiTheme="minorHAnsi" w:hAnsiTheme="minorHAnsi" w:cstheme="minorHAnsi"/>
                <w:szCs w:val="24"/>
              </w:rPr>
            </w:r>
            <w:r w:rsidR="00455399"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6"/>
            <w:r w:rsidRPr="00E10CFB">
              <w:rPr>
                <w:rFonts w:asciiTheme="minorHAnsi" w:hAnsiTheme="minorHAnsi" w:cstheme="minorHAnsi"/>
                <w:caps/>
                <w:szCs w:val="24"/>
              </w:rPr>
              <w:t xml:space="preserve"> si </w:t>
            </w:r>
            <w:bookmarkStart w:id="7" w:name="Casilla23"/>
            <w:r w:rsidR="00455399"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455399" w:rsidRPr="00E10CFB">
              <w:rPr>
                <w:rFonts w:asciiTheme="minorHAnsi" w:hAnsiTheme="minorHAnsi" w:cstheme="minorHAnsi"/>
                <w:szCs w:val="24"/>
              </w:rPr>
            </w:r>
            <w:r w:rsidR="00455399"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7"/>
            <w:r w:rsidRPr="00E10CFB">
              <w:rPr>
                <w:rFonts w:asciiTheme="minorHAnsi" w:hAnsiTheme="minorHAnsi" w:cstheme="minorHAnsi"/>
                <w:caps/>
                <w:szCs w:val="24"/>
              </w:rPr>
              <w:t xml:space="preserve">  no</w:t>
            </w: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CUOTA MENSUAL ESTABLECIDA SIN LLAMADAS…………………….</w:t>
            </w: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RELACIÓN DE RECIBOS AÑO 201</w:t>
            </w:r>
            <w:r w:rsidR="00251545" w:rsidRPr="00E10CFB">
              <w:rPr>
                <w:rFonts w:asciiTheme="minorHAnsi" w:hAnsiTheme="minorHAnsi" w:cstheme="minorHAnsi"/>
                <w:szCs w:val="24"/>
              </w:rPr>
              <w:t>9</w:t>
            </w:r>
            <w:r w:rsidRPr="00E10CFB"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="00FB5773" w:rsidRPr="00E10CFB" w:rsidTr="002063C9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97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454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 xml:space="preserve">B.- </w:t>
            </w:r>
            <w:r w:rsidRPr="00E10CFB">
              <w:rPr>
                <w:rFonts w:asciiTheme="minorHAnsi" w:hAnsiTheme="minorHAnsi" w:cstheme="minorHAnsi"/>
                <w:caps/>
                <w:szCs w:val="24"/>
              </w:rPr>
              <w:t>IMPORTE CONEXIÓN BANDA ANCHA ANUAL con llamadas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271"/>
        </w:trPr>
        <w:tc>
          <w:tcPr>
            <w:tcW w:w="9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5773" w:rsidRPr="00E10CFB" w:rsidRDefault="00FB5773" w:rsidP="00BD718F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>E.- GASTOS TELEFONÍA MÓVIL</w:t>
            </w:r>
          </w:p>
        </w:tc>
      </w:tr>
      <w:tr w:rsidR="00FB5773" w:rsidRPr="00E10CFB" w:rsidTr="002063C9">
        <w:trPr>
          <w:trHeight w:val="347"/>
        </w:trPr>
        <w:tc>
          <w:tcPr>
            <w:tcW w:w="9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151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RELACIÓN DE RECIBOS AÑO 201</w:t>
            </w:r>
            <w:r w:rsidR="00251545" w:rsidRPr="00E10CFB">
              <w:rPr>
                <w:rFonts w:asciiTheme="minorHAnsi" w:hAnsiTheme="minorHAnsi" w:cstheme="minorHAnsi"/>
                <w:szCs w:val="24"/>
              </w:rPr>
              <w:t>9</w:t>
            </w:r>
          </w:p>
        </w:tc>
      </w:tr>
      <w:tr w:rsidR="00FB5773" w:rsidRPr="00E10CFB" w:rsidTr="002063C9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347"/>
        </w:trPr>
        <w:tc>
          <w:tcPr>
            <w:tcW w:w="5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D.- IMPORTE TELEFONÍA movil ANUAL</w:t>
            </w:r>
          </w:p>
        </w:tc>
        <w:tc>
          <w:tcPr>
            <w:tcW w:w="3436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151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 xml:space="preserve">                                                 €</w:t>
            </w:r>
          </w:p>
        </w:tc>
      </w:tr>
      <w:tr w:rsidR="00FB5773" w:rsidRPr="00E10CFB" w:rsidTr="002063C9">
        <w:trPr>
          <w:trHeight w:val="353"/>
        </w:trPr>
        <w:tc>
          <w:tcPr>
            <w:tcW w:w="9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 xml:space="preserve">F.- </w:t>
            </w:r>
            <w:r w:rsidRPr="00E10CFB">
              <w:rPr>
                <w:rFonts w:asciiTheme="minorHAnsi" w:hAnsiTheme="minorHAnsi" w:cstheme="minorHAnsi"/>
                <w:caps/>
                <w:szCs w:val="24"/>
              </w:rPr>
              <w:t>OTROS GASTOS para los que se solicita subvencion indicando gasto 201</w:t>
            </w:r>
            <w:r w:rsidR="00251545" w:rsidRPr="00E10CFB">
              <w:rPr>
                <w:rFonts w:asciiTheme="minorHAnsi" w:hAnsiTheme="minorHAnsi" w:cstheme="minorHAnsi"/>
                <w:caps/>
                <w:szCs w:val="24"/>
              </w:rPr>
              <w:t>9</w:t>
            </w:r>
          </w:p>
        </w:tc>
      </w:tr>
      <w:tr w:rsidR="00FB5773" w:rsidRPr="00E10CFB" w:rsidTr="002063C9">
        <w:trPr>
          <w:trHeight w:val="362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 xml:space="preserve">Concepto </w:t>
            </w: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Importe anual  201</w:t>
            </w:r>
            <w:r w:rsidR="00251545" w:rsidRPr="00E10CFB">
              <w:rPr>
                <w:rFonts w:asciiTheme="minorHAnsi" w:hAnsiTheme="minorHAnsi" w:cstheme="minorHAnsi"/>
                <w:caps/>
                <w:szCs w:val="24"/>
              </w:rPr>
              <w:t>9</w:t>
            </w:r>
          </w:p>
        </w:tc>
      </w:tr>
      <w:tr w:rsidR="00FB5773" w:rsidRPr="00E10CFB" w:rsidTr="002063C9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>f.1</w:t>
            </w:r>
            <w:r w:rsidRPr="00E10CFB">
              <w:rPr>
                <w:rFonts w:asciiTheme="minorHAnsi" w:hAnsiTheme="minorHAnsi" w:cstheme="minorHAnsi"/>
                <w:b/>
                <w:szCs w:val="24"/>
              </w:rPr>
              <w:t xml:space="preserve"> Seguro </w:t>
            </w: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456"/>
        </w:trPr>
        <w:tc>
          <w:tcPr>
            <w:tcW w:w="5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>F.-  TOTAL otros gastos mantenimiento</w:t>
            </w:r>
          </w:p>
        </w:tc>
        <w:tc>
          <w:tcPr>
            <w:tcW w:w="3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456"/>
        </w:trPr>
        <w:tc>
          <w:tcPr>
            <w:tcW w:w="9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B5773" w:rsidRPr="00E10CFB" w:rsidRDefault="00FB5773" w:rsidP="00BD718F">
            <w:pPr>
              <w:snapToGrid w:val="0"/>
              <w:ind w:left="-69"/>
              <w:jc w:val="right"/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>Total gastos mantenimiento año 201</w:t>
            </w:r>
            <w:r w:rsidR="00251545" w:rsidRPr="00E10CFB">
              <w:rPr>
                <w:rFonts w:asciiTheme="minorHAnsi" w:hAnsiTheme="minorHAnsi" w:cstheme="minorHAnsi"/>
                <w:b/>
                <w:caps/>
                <w:szCs w:val="24"/>
              </w:rPr>
              <w:t>9</w:t>
            </w: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 xml:space="preserve">                                                                €</w:t>
            </w:r>
          </w:p>
        </w:tc>
      </w:tr>
      <w:tr w:rsidR="00FB5773" w:rsidRPr="00E10CFB" w:rsidTr="002063C9">
        <w:trPr>
          <w:trHeight w:val="580"/>
        </w:trPr>
        <w:tc>
          <w:tcPr>
            <w:tcW w:w="93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center"/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</w:pPr>
            <w:r w:rsidRPr="00E10CFB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lastRenderedPageBreak/>
              <w:t>Previsión Gastos  año 20</w:t>
            </w:r>
            <w:r w:rsidR="007B0EE5">
              <w:rPr>
                <w:rFonts w:asciiTheme="minorHAnsi" w:hAnsiTheme="minorHAnsi" w:cstheme="minorHAnsi"/>
                <w:b/>
                <w:caps/>
                <w:szCs w:val="24"/>
                <w:u w:val="single"/>
              </w:rPr>
              <w:t>20</w:t>
            </w: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Indicar si la previsión de gasto</w:t>
            </w:r>
            <w:r w:rsidR="00251545" w:rsidRPr="00E10CFB">
              <w:rPr>
                <w:rFonts w:asciiTheme="minorHAnsi" w:hAnsiTheme="minorHAnsi" w:cstheme="minorHAnsi"/>
                <w:szCs w:val="24"/>
              </w:rPr>
              <w:t>s en el año 2020</w:t>
            </w:r>
            <w:r w:rsidRPr="00E10CFB">
              <w:rPr>
                <w:rFonts w:asciiTheme="minorHAnsi" w:hAnsiTheme="minorHAnsi" w:cstheme="minorHAnsi"/>
                <w:szCs w:val="24"/>
              </w:rPr>
              <w:t xml:space="preserve"> es superior, similar, o inferior al año 201</w:t>
            </w:r>
            <w:r w:rsidR="00251545" w:rsidRPr="00E10CFB">
              <w:rPr>
                <w:rFonts w:asciiTheme="minorHAnsi" w:hAnsiTheme="minorHAnsi" w:cstheme="minorHAnsi"/>
                <w:szCs w:val="24"/>
              </w:rPr>
              <w:t>9</w:t>
            </w:r>
            <w:r w:rsidRPr="00E10CFB">
              <w:rPr>
                <w:rFonts w:asciiTheme="minorHAnsi" w:hAnsiTheme="minorHAnsi" w:cstheme="minorHAnsi"/>
                <w:szCs w:val="24"/>
              </w:rPr>
              <w:t>. La estimación de incremento o decremento y los motivos de dicha modificación</w:t>
            </w: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B5773" w:rsidRPr="00E10CFB" w:rsidRDefault="00FB5773" w:rsidP="00BD718F">
      <w:pPr>
        <w:jc w:val="center"/>
        <w:rPr>
          <w:rFonts w:asciiTheme="minorHAnsi" w:hAnsiTheme="minorHAnsi" w:cstheme="minorHAnsi"/>
          <w:b/>
          <w:caps/>
          <w:szCs w:val="24"/>
        </w:rPr>
      </w:pPr>
      <w:r w:rsidRPr="00E10CFB">
        <w:rPr>
          <w:rFonts w:asciiTheme="minorHAnsi" w:hAnsiTheme="minorHAnsi" w:cstheme="minorHAnsi"/>
          <w:b/>
          <w:caps/>
          <w:szCs w:val="24"/>
        </w:rPr>
        <w:t xml:space="preserve">INGRESOS VINCULADOS A LA UTILIZACIÓN DE SEDE SOCIAL </w:t>
      </w:r>
    </w:p>
    <w:tbl>
      <w:tblPr>
        <w:tblW w:w="9327" w:type="dxa"/>
        <w:tblInd w:w="-5" w:type="dxa"/>
        <w:tblLayout w:type="fixed"/>
        <w:tblLook w:val="0000"/>
      </w:tblPr>
      <w:tblGrid>
        <w:gridCol w:w="5333"/>
        <w:gridCol w:w="932"/>
        <w:gridCol w:w="3062"/>
      </w:tblGrid>
      <w:tr w:rsidR="00FB5773" w:rsidRPr="00E10CFB" w:rsidTr="002063C9">
        <w:trPr>
          <w:trHeight w:val="463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b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szCs w:val="24"/>
              </w:rPr>
              <w:t xml:space="preserve">CONCEPTO 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FB5773" w:rsidRPr="00E10CFB" w:rsidRDefault="00FB5773" w:rsidP="00BD718F">
            <w:pPr>
              <w:snapToGrid w:val="0"/>
              <w:ind w:left="-69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INGRESOS ANUALES 201</w:t>
            </w:r>
            <w:r w:rsidR="00251545" w:rsidRPr="00E10CFB">
              <w:rPr>
                <w:rFonts w:asciiTheme="minorHAnsi" w:hAnsiTheme="minorHAnsi" w:cstheme="minorHAnsi"/>
                <w:szCs w:val="24"/>
              </w:rPr>
              <w:t>9</w:t>
            </w:r>
          </w:p>
        </w:tc>
      </w:tr>
      <w:tr w:rsidR="00FB5773" w:rsidRPr="00E10CFB" w:rsidTr="002063C9">
        <w:trPr>
          <w:trHeight w:val="510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CAFETERÍA- SALÓN SOCIAL</w:t>
            </w:r>
          </w:p>
          <w:p w:rsidR="00FB5773" w:rsidRPr="00E10CFB" w:rsidRDefault="00455399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E10CFB">
              <w:rPr>
                <w:rFonts w:asciiTheme="minorHAnsi" w:hAnsiTheme="minorHAnsi" w:cstheme="minorHAnsi"/>
                <w:szCs w:val="24"/>
              </w:rPr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t xml:space="preserve"> SÍ        </w:t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E10CFB">
              <w:rPr>
                <w:rFonts w:asciiTheme="minorHAnsi" w:hAnsiTheme="minorHAnsi" w:cstheme="minorHAnsi"/>
                <w:szCs w:val="24"/>
              </w:rPr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t xml:space="preserve"> NO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RENTA MENSUAL 201</w:t>
            </w:r>
            <w:r w:rsidR="00251545" w:rsidRPr="00E10CFB">
              <w:rPr>
                <w:rFonts w:asciiTheme="minorHAnsi" w:hAnsiTheme="minorHAnsi" w:cstheme="minorHAnsi"/>
                <w:szCs w:val="24"/>
              </w:rPr>
              <w:t>9</w:t>
            </w:r>
            <w:r w:rsidRPr="00E10CFB">
              <w:rPr>
                <w:rFonts w:asciiTheme="minorHAnsi" w:hAnsiTheme="minorHAnsi" w:cstheme="minorHAnsi"/>
                <w:szCs w:val="24"/>
              </w:rPr>
              <w:t>___________</w:t>
            </w:r>
          </w:p>
          <w:p w:rsidR="00FB5773" w:rsidRPr="00E10CFB" w:rsidRDefault="00FB5773" w:rsidP="00BD718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 xml:space="preserve">  OBSERVACIONES</w:t>
            </w:r>
          </w:p>
          <w:p w:rsidR="00FB5773" w:rsidRPr="00E10CFB" w:rsidRDefault="00FB5773" w:rsidP="00BD718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510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APORTACIONES OTRAS ENTIDADES al mantenimiento sede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510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JUEGOS RECREATIVOS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510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lastRenderedPageBreak/>
              <w:t>OTROS INDICAR</w:t>
            </w:r>
          </w:p>
          <w:p w:rsidR="00FB5773" w:rsidRPr="00E10CFB" w:rsidRDefault="00FB5773" w:rsidP="00BD718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463"/>
        </w:trPr>
        <w:tc>
          <w:tcPr>
            <w:tcW w:w="6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 xml:space="preserve"> TOTAL INGRESOS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FB5773" w:rsidRPr="00E10CFB" w:rsidRDefault="00FB5773" w:rsidP="00BD718F">
            <w:pPr>
              <w:snapToGrid w:val="0"/>
              <w:ind w:left="-69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389"/>
        </w:trPr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C0C0C"/>
            <w:vAlign w:val="center"/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szCs w:val="24"/>
              </w:rPr>
              <w:t>USO SEDE SOCIAL</w:t>
            </w:r>
          </w:p>
        </w:tc>
      </w:tr>
      <w:tr w:rsidR="00FB5773" w:rsidRPr="00E10CFB" w:rsidTr="002063C9">
        <w:trPr>
          <w:trHeight w:val="1544"/>
        </w:trPr>
        <w:tc>
          <w:tcPr>
            <w:tcW w:w="93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 xml:space="preserve">Breve Descripción de los actividades habituales de la sede social </w:t>
            </w: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275"/>
        </w:trPr>
        <w:tc>
          <w:tcPr>
            <w:tcW w:w="5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Horario Apertura y cierre habitual</w:t>
            </w:r>
          </w:p>
        </w:tc>
        <w:tc>
          <w:tcPr>
            <w:tcW w:w="3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ind w:left="-69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B5773" w:rsidRPr="00E10CFB" w:rsidRDefault="00FB5773" w:rsidP="00BD718F">
      <w:pPr>
        <w:jc w:val="center"/>
        <w:rPr>
          <w:rFonts w:asciiTheme="minorHAnsi" w:hAnsiTheme="minorHAnsi" w:cstheme="minorHAnsi"/>
          <w:caps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caps/>
          <w:szCs w:val="24"/>
        </w:rPr>
      </w:pPr>
      <w:r w:rsidRPr="00E10CFB">
        <w:rPr>
          <w:rFonts w:asciiTheme="minorHAnsi" w:hAnsiTheme="minorHAnsi" w:cstheme="minorHAnsi"/>
          <w:caps/>
          <w:szCs w:val="24"/>
        </w:rPr>
        <w:t>c</w:t>
      </w:r>
      <w:r w:rsidRPr="00E10CFB">
        <w:rPr>
          <w:rFonts w:asciiTheme="minorHAnsi" w:hAnsiTheme="minorHAnsi" w:cstheme="minorHAnsi"/>
          <w:szCs w:val="24"/>
        </w:rPr>
        <w:t>áceres a ___________</w:t>
      </w:r>
      <w:r w:rsidRPr="00E10CFB">
        <w:rPr>
          <w:rFonts w:asciiTheme="minorHAnsi" w:hAnsiTheme="minorHAnsi" w:cstheme="minorHAnsi"/>
          <w:caps/>
          <w:szCs w:val="24"/>
        </w:rPr>
        <w:t>____________________</w:t>
      </w:r>
      <w:r w:rsidR="00251545" w:rsidRPr="00E10CFB">
        <w:rPr>
          <w:rFonts w:asciiTheme="minorHAnsi" w:hAnsiTheme="minorHAnsi" w:cstheme="minorHAnsi"/>
          <w:caps/>
          <w:szCs w:val="24"/>
        </w:rPr>
        <w:t>2020</w:t>
      </w:r>
    </w:p>
    <w:p w:rsidR="00E00FF8" w:rsidRPr="00E10CFB" w:rsidRDefault="00E00FF8" w:rsidP="00BD718F">
      <w:pPr>
        <w:jc w:val="center"/>
        <w:rPr>
          <w:rFonts w:asciiTheme="minorHAnsi" w:hAnsiTheme="minorHAnsi" w:cstheme="minorHAnsi"/>
          <w:caps/>
          <w:szCs w:val="24"/>
        </w:rPr>
      </w:pPr>
    </w:p>
    <w:p w:rsidR="00E00FF8" w:rsidRPr="00E10CFB" w:rsidRDefault="00E00FF8" w:rsidP="00BD718F">
      <w:pPr>
        <w:jc w:val="center"/>
        <w:rPr>
          <w:rFonts w:asciiTheme="minorHAnsi" w:hAnsiTheme="minorHAnsi" w:cstheme="minorHAnsi"/>
          <w:b/>
          <w:caps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b/>
          <w:caps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b/>
          <w:caps/>
          <w:szCs w:val="24"/>
        </w:rPr>
      </w:pPr>
    </w:p>
    <w:p w:rsidR="002063C9" w:rsidRPr="00E10CFB" w:rsidRDefault="00FB5773" w:rsidP="00E10CFB">
      <w:pPr>
        <w:jc w:val="center"/>
        <w:rPr>
          <w:rFonts w:asciiTheme="minorHAnsi" w:hAnsiTheme="minorHAnsi" w:cstheme="minorHAnsi"/>
          <w:b/>
          <w:caps/>
          <w:szCs w:val="24"/>
        </w:rPr>
      </w:pPr>
      <w:proofErr w:type="spellStart"/>
      <w:r w:rsidRPr="00E10CFB">
        <w:rPr>
          <w:rFonts w:asciiTheme="minorHAnsi" w:hAnsiTheme="minorHAnsi" w:cstheme="minorHAnsi"/>
          <w:szCs w:val="24"/>
        </w:rPr>
        <w:t>Fdo</w:t>
      </w:r>
      <w:proofErr w:type="spellEnd"/>
      <w:r w:rsidRPr="00E10CFB">
        <w:rPr>
          <w:rFonts w:asciiTheme="minorHAnsi" w:hAnsiTheme="minorHAnsi" w:cstheme="minorHAnsi"/>
          <w:caps/>
          <w:szCs w:val="24"/>
        </w:rPr>
        <w:t>_</w:t>
      </w:r>
      <w:r w:rsidRPr="00E10CFB">
        <w:rPr>
          <w:rFonts w:asciiTheme="minorHAnsi" w:hAnsiTheme="minorHAnsi" w:cstheme="minorHAnsi"/>
          <w:b/>
          <w:caps/>
          <w:szCs w:val="24"/>
        </w:rPr>
        <w:t>______________________</w:t>
      </w:r>
    </w:p>
    <w:p w:rsidR="002063C9" w:rsidRPr="00E10CFB" w:rsidRDefault="002063C9" w:rsidP="00BD718F">
      <w:pPr>
        <w:jc w:val="center"/>
        <w:rPr>
          <w:rFonts w:asciiTheme="minorHAnsi" w:hAnsiTheme="minorHAnsi" w:cstheme="minorHAnsi"/>
          <w:b/>
          <w:caps/>
          <w:szCs w:val="24"/>
        </w:rPr>
      </w:pPr>
    </w:p>
    <w:p w:rsidR="002063C9" w:rsidRPr="00E10CFB" w:rsidRDefault="002063C9" w:rsidP="00BD718F">
      <w:pPr>
        <w:jc w:val="center"/>
        <w:rPr>
          <w:rFonts w:asciiTheme="minorHAnsi" w:hAnsiTheme="minorHAnsi" w:cstheme="minorHAnsi"/>
          <w:b/>
          <w:caps/>
          <w:szCs w:val="24"/>
        </w:rPr>
      </w:pPr>
    </w:p>
    <w:p w:rsidR="002063C9" w:rsidRPr="00E10CFB" w:rsidRDefault="002063C9" w:rsidP="00BD718F">
      <w:pPr>
        <w:jc w:val="center"/>
        <w:rPr>
          <w:rFonts w:asciiTheme="minorHAnsi" w:hAnsiTheme="minorHAnsi" w:cstheme="minorHAnsi"/>
          <w:b/>
          <w:caps/>
          <w:szCs w:val="24"/>
        </w:rPr>
      </w:pPr>
    </w:p>
    <w:p w:rsidR="00AE0E7D" w:rsidRPr="00E10CFB" w:rsidRDefault="00FB5773" w:rsidP="00BD7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Cs w:val="24"/>
        </w:rPr>
      </w:pPr>
      <w:r w:rsidRPr="00E10CFB">
        <w:rPr>
          <w:rFonts w:asciiTheme="minorHAnsi" w:hAnsiTheme="minorHAnsi" w:cstheme="minorHAnsi"/>
          <w:b/>
          <w:szCs w:val="24"/>
        </w:rPr>
        <w:t xml:space="preserve">ANEXO VII   </w:t>
      </w:r>
    </w:p>
    <w:p w:rsidR="00FB5773" w:rsidRPr="00E10CFB" w:rsidRDefault="00FB5773" w:rsidP="00BD7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aps/>
          <w:szCs w:val="24"/>
        </w:rPr>
      </w:pPr>
      <w:r w:rsidRPr="00E10CFB">
        <w:rPr>
          <w:rFonts w:asciiTheme="minorHAnsi" w:hAnsiTheme="minorHAnsi" w:cstheme="minorHAnsi"/>
          <w:b/>
          <w:caps/>
          <w:szCs w:val="24"/>
        </w:rPr>
        <w:t xml:space="preserve">FORMULARIO modalidad EVENTOS, </w:t>
      </w:r>
    </w:p>
    <w:p w:rsidR="00FB5773" w:rsidRPr="00E10CFB" w:rsidRDefault="00FB5773" w:rsidP="00BD7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aps/>
          <w:szCs w:val="24"/>
        </w:rPr>
      </w:pPr>
      <w:r w:rsidRPr="00E10CFB">
        <w:rPr>
          <w:rFonts w:asciiTheme="minorHAnsi" w:hAnsiTheme="minorHAnsi" w:cstheme="minorHAnsi"/>
          <w:b/>
          <w:caps/>
          <w:szCs w:val="24"/>
        </w:rPr>
        <w:t>ACTIVIDADES festivas y RECREATIVAS</w:t>
      </w:r>
      <w:r w:rsidR="00251545" w:rsidRPr="00E10CFB">
        <w:rPr>
          <w:rFonts w:asciiTheme="minorHAnsi" w:hAnsiTheme="minorHAnsi" w:cstheme="minorHAnsi"/>
          <w:b/>
          <w:caps/>
          <w:szCs w:val="24"/>
        </w:rPr>
        <w:t xml:space="preserve"> 2020</w:t>
      </w:r>
    </w:p>
    <w:p w:rsidR="00251545" w:rsidRPr="00E10CFB" w:rsidRDefault="00251545" w:rsidP="00BD718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aps/>
          <w:szCs w:val="24"/>
        </w:rPr>
      </w:pPr>
      <w:r w:rsidRPr="00E10CFB">
        <w:rPr>
          <w:rFonts w:asciiTheme="minorHAnsi" w:hAnsiTheme="minorHAnsi" w:cstheme="minorHAnsi"/>
          <w:b/>
          <w:caps/>
          <w:szCs w:val="24"/>
        </w:rPr>
        <w:t>1 ENERO 2020 A 14 MARZ0 2020</w:t>
      </w:r>
    </w:p>
    <w:p w:rsidR="00FB5773" w:rsidRPr="00E10CFB" w:rsidRDefault="00FB5773" w:rsidP="00BD718F">
      <w:pPr>
        <w:ind w:left="-360"/>
        <w:jc w:val="both"/>
        <w:rPr>
          <w:rFonts w:asciiTheme="minorHAnsi" w:hAnsiTheme="minorHAnsi" w:cstheme="minorHAnsi"/>
          <w:b/>
          <w:szCs w:val="24"/>
        </w:rPr>
      </w:pPr>
    </w:p>
    <w:p w:rsidR="00FB5773" w:rsidRPr="00E10CFB" w:rsidRDefault="00FB5773" w:rsidP="00BD718F">
      <w:pPr>
        <w:shd w:val="clear" w:color="auto" w:fill="B3B3B3"/>
        <w:ind w:left="-360"/>
        <w:jc w:val="both"/>
        <w:rPr>
          <w:rFonts w:asciiTheme="minorHAnsi" w:hAnsiTheme="minorHAnsi" w:cstheme="minorHAnsi"/>
          <w:b/>
          <w:szCs w:val="24"/>
        </w:rPr>
      </w:pPr>
      <w:r w:rsidRPr="00E10CFB">
        <w:rPr>
          <w:rFonts w:asciiTheme="minorHAnsi" w:hAnsiTheme="minorHAnsi" w:cstheme="minorHAnsi"/>
          <w:b/>
          <w:szCs w:val="24"/>
        </w:rPr>
        <w:t>(Nota: Se podrá acompañar a este formulario memoria o proyecto más descriptivo de las actividades y actuaciones relacionadas en este formulario)</w:t>
      </w: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b/>
          <w:szCs w:val="24"/>
        </w:rPr>
      </w:pPr>
    </w:p>
    <w:p w:rsidR="00FB5773" w:rsidRPr="00E10CFB" w:rsidRDefault="00FB5773" w:rsidP="00BD718F">
      <w:pPr>
        <w:rPr>
          <w:rFonts w:asciiTheme="minorHAnsi" w:hAnsiTheme="minorHAnsi" w:cstheme="minorHAnsi"/>
          <w:caps/>
          <w:szCs w:val="24"/>
        </w:rPr>
      </w:pPr>
      <w:r w:rsidRPr="00E10CFB">
        <w:rPr>
          <w:rFonts w:asciiTheme="minorHAnsi" w:hAnsiTheme="minorHAnsi" w:cstheme="minorHAnsi"/>
          <w:caps/>
          <w:szCs w:val="24"/>
        </w:rPr>
        <w:t>Nombre de la ENTIDAD ………………………….…………………………………………………..</w:t>
      </w:r>
    </w:p>
    <w:p w:rsidR="00FB5773" w:rsidRPr="00E10CFB" w:rsidRDefault="00FB5773" w:rsidP="00BD718F">
      <w:pPr>
        <w:rPr>
          <w:rFonts w:asciiTheme="minorHAnsi" w:hAnsiTheme="minorHAnsi" w:cstheme="minorHAnsi"/>
          <w:caps/>
          <w:szCs w:val="24"/>
        </w:rPr>
      </w:pPr>
      <w:r w:rsidRPr="00E10CFB">
        <w:rPr>
          <w:rFonts w:asciiTheme="minorHAnsi" w:hAnsiTheme="minorHAnsi" w:cstheme="minorHAnsi"/>
          <w:caps/>
          <w:szCs w:val="24"/>
        </w:rPr>
        <w:t>Subvención solicitada  ……………………………………… €</w:t>
      </w: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b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b/>
          <w:caps/>
          <w:szCs w:val="24"/>
        </w:rPr>
      </w:pPr>
      <w:r w:rsidRPr="00E10CFB">
        <w:rPr>
          <w:rFonts w:asciiTheme="minorHAnsi" w:hAnsiTheme="minorHAnsi" w:cstheme="minorHAnsi"/>
          <w:b/>
          <w:caps/>
          <w:szCs w:val="24"/>
        </w:rPr>
        <w:t>RELACIÓN DE ACTIVIDADES a financiar CON CARGO A LA SUBVENCIÓN</w:t>
      </w: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caps/>
          <w:szCs w:val="24"/>
        </w:rPr>
      </w:pPr>
      <w:r w:rsidRPr="00E10CFB">
        <w:rPr>
          <w:rFonts w:asciiTheme="minorHAnsi" w:hAnsiTheme="minorHAnsi" w:cstheme="minorHAnsi"/>
          <w:caps/>
          <w:szCs w:val="24"/>
        </w:rPr>
        <w:t xml:space="preserve">Resumen SOLICITUD SUBVENCIÓN  programa eventos </w:t>
      </w:r>
    </w:p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tbl>
      <w:tblPr>
        <w:tblW w:w="9185" w:type="dxa"/>
        <w:tblInd w:w="-5" w:type="dxa"/>
        <w:tblLayout w:type="fixed"/>
        <w:tblLook w:val="0000"/>
      </w:tblPr>
      <w:tblGrid>
        <w:gridCol w:w="3515"/>
        <w:gridCol w:w="3762"/>
        <w:gridCol w:w="1908"/>
      </w:tblGrid>
      <w:tr w:rsidR="00FB5773" w:rsidRPr="00E10CFB" w:rsidTr="002063C9">
        <w:trPr>
          <w:trHeight w:val="632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actividades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SOLICITA SUBVENCIÓN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IMPORTE en euros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de la SUBVENCIÓN solicitada</w:t>
            </w:r>
          </w:p>
        </w:tc>
      </w:tr>
      <w:tr w:rsidR="00FB5773" w:rsidRPr="00E10CFB" w:rsidTr="002063C9">
        <w:trPr>
          <w:trHeight w:hRule="exact" w:val="397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Fiestas Vecinales</w:t>
            </w:r>
          </w:p>
          <w:p w:rsidR="00FB5773" w:rsidRPr="00E10CFB" w:rsidRDefault="00FB5773" w:rsidP="00BD71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455399" w:rsidP="00BD718F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heckBox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E10CFB">
              <w:rPr>
                <w:rFonts w:asciiTheme="minorHAnsi" w:hAnsiTheme="minorHAnsi" w:cstheme="minorHAnsi"/>
                <w:szCs w:val="24"/>
              </w:rPr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FB5773" w:rsidRPr="00E10CFB">
              <w:rPr>
                <w:rFonts w:asciiTheme="minorHAnsi" w:hAnsiTheme="minorHAnsi" w:cstheme="minorHAnsi"/>
                <w:caps/>
                <w:szCs w:val="24"/>
              </w:rPr>
              <w:t xml:space="preserve"> SI           </w:t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E10CFB">
              <w:rPr>
                <w:rFonts w:asciiTheme="minorHAnsi" w:hAnsiTheme="minorHAnsi" w:cstheme="minorHAnsi"/>
                <w:szCs w:val="24"/>
              </w:rPr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FB5773" w:rsidRPr="00E10CFB">
              <w:rPr>
                <w:rFonts w:asciiTheme="minorHAnsi" w:hAnsiTheme="minorHAnsi" w:cstheme="minorHAnsi"/>
                <w:caps/>
                <w:szCs w:val="24"/>
              </w:rPr>
              <w:t xml:space="preserve"> NO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hRule="exact" w:val="397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Fiestas navideñas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455399" w:rsidP="00BD718F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E10CFB">
              <w:rPr>
                <w:rFonts w:asciiTheme="minorHAnsi" w:hAnsiTheme="minorHAnsi" w:cstheme="minorHAnsi"/>
                <w:szCs w:val="24"/>
              </w:rPr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FB5773" w:rsidRPr="00E10CFB">
              <w:rPr>
                <w:rFonts w:asciiTheme="minorHAnsi" w:hAnsiTheme="minorHAnsi" w:cstheme="minorHAnsi"/>
                <w:caps/>
                <w:szCs w:val="24"/>
              </w:rPr>
              <w:t xml:space="preserve"> SI           </w:t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E10CFB">
              <w:rPr>
                <w:rFonts w:asciiTheme="minorHAnsi" w:hAnsiTheme="minorHAnsi" w:cstheme="minorHAnsi"/>
                <w:szCs w:val="24"/>
              </w:rPr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FB5773" w:rsidRPr="00E10CFB">
              <w:rPr>
                <w:rFonts w:asciiTheme="minorHAnsi" w:hAnsiTheme="minorHAnsi" w:cstheme="minorHAnsi"/>
                <w:caps/>
                <w:szCs w:val="24"/>
              </w:rPr>
              <w:t xml:space="preserve"> NO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hRule="exact" w:val="397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 xml:space="preserve">Otros eventos 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455399" w:rsidP="00BD718F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E10CFB">
              <w:rPr>
                <w:rFonts w:asciiTheme="minorHAnsi" w:hAnsiTheme="minorHAnsi" w:cstheme="minorHAnsi"/>
                <w:szCs w:val="24"/>
              </w:rPr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FB5773" w:rsidRPr="00E10CFB">
              <w:rPr>
                <w:rFonts w:asciiTheme="minorHAnsi" w:hAnsiTheme="minorHAnsi" w:cstheme="minorHAnsi"/>
                <w:caps/>
                <w:szCs w:val="24"/>
              </w:rPr>
              <w:t xml:space="preserve"> SI           </w:t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Pr="00E10CFB">
              <w:rPr>
                <w:rFonts w:asciiTheme="minorHAnsi" w:hAnsiTheme="minorHAnsi" w:cstheme="minorHAnsi"/>
                <w:szCs w:val="24"/>
              </w:rPr>
            </w:r>
            <w:r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r w:rsidR="00FB5773" w:rsidRPr="00E10CFB">
              <w:rPr>
                <w:rFonts w:asciiTheme="minorHAnsi" w:hAnsiTheme="minorHAnsi" w:cstheme="minorHAnsi"/>
                <w:caps/>
                <w:szCs w:val="24"/>
              </w:rPr>
              <w:t xml:space="preserve"> NO</w:t>
            </w: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hRule="exact" w:val="397"/>
        </w:trPr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>total</w:t>
            </w:r>
          </w:p>
        </w:tc>
        <w:tc>
          <w:tcPr>
            <w:tcW w:w="3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B5773" w:rsidRPr="00E10CFB" w:rsidRDefault="00FB5773" w:rsidP="00BD718F">
      <w:pPr>
        <w:jc w:val="center"/>
        <w:rPr>
          <w:rFonts w:asciiTheme="minorHAnsi" w:hAnsiTheme="minorHAnsi" w:cstheme="minorHAnsi"/>
          <w:b/>
          <w:caps/>
          <w:szCs w:val="24"/>
        </w:rPr>
      </w:pPr>
    </w:p>
    <w:tbl>
      <w:tblPr>
        <w:tblW w:w="9185" w:type="dxa"/>
        <w:tblInd w:w="-5" w:type="dxa"/>
        <w:tblLayout w:type="fixed"/>
        <w:tblLook w:val="0000"/>
      </w:tblPr>
      <w:tblGrid>
        <w:gridCol w:w="9185"/>
      </w:tblGrid>
      <w:tr w:rsidR="00FB5773" w:rsidRPr="00E10CFB" w:rsidTr="002063C9">
        <w:trPr>
          <w:trHeight w:val="270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D93911" w:rsidP="00BD718F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 xml:space="preserve">Fiestas vecinales </w:t>
            </w:r>
            <w:r w:rsidR="00FB5773" w:rsidRPr="00E10CFB">
              <w:rPr>
                <w:rFonts w:asciiTheme="minorHAnsi" w:hAnsiTheme="minorHAnsi" w:cstheme="minorHAnsi"/>
                <w:b/>
                <w:caps/>
                <w:szCs w:val="24"/>
              </w:rPr>
              <w:t xml:space="preserve">         </w:t>
            </w:r>
            <w:r w:rsidR="00FB5773" w:rsidRPr="00E10CFB">
              <w:rPr>
                <w:rFonts w:asciiTheme="minorHAnsi" w:hAnsiTheme="minorHAnsi" w:cstheme="minorHAnsi"/>
                <w:caps/>
                <w:szCs w:val="24"/>
              </w:rPr>
              <w:t xml:space="preserve">SOLICITA SUBVENCIÓN  </w:t>
            </w:r>
            <w:bookmarkStart w:id="8" w:name="Casilla7"/>
            <w:r w:rsidR="00455399"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455399" w:rsidRPr="00E10CFB">
              <w:rPr>
                <w:rFonts w:asciiTheme="minorHAnsi" w:hAnsiTheme="minorHAnsi" w:cstheme="minorHAnsi"/>
                <w:szCs w:val="24"/>
              </w:rPr>
            </w:r>
            <w:r w:rsidR="00455399"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8"/>
            <w:r w:rsidR="00FB5773" w:rsidRPr="00E10CFB">
              <w:rPr>
                <w:rFonts w:asciiTheme="minorHAnsi" w:hAnsiTheme="minorHAnsi" w:cstheme="minorHAnsi"/>
                <w:caps/>
                <w:szCs w:val="24"/>
              </w:rPr>
              <w:t xml:space="preserve"> SI </w:t>
            </w:r>
            <w:bookmarkStart w:id="9" w:name="Casilla8"/>
            <w:r w:rsidR="00455399"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B5773"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455399" w:rsidRPr="00E10CFB">
              <w:rPr>
                <w:rFonts w:asciiTheme="minorHAnsi" w:hAnsiTheme="minorHAnsi" w:cstheme="minorHAnsi"/>
                <w:szCs w:val="24"/>
              </w:rPr>
            </w:r>
            <w:r w:rsidR="00455399"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bookmarkEnd w:id="9"/>
            <w:r w:rsidR="00FB5773" w:rsidRPr="00E10CFB">
              <w:rPr>
                <w:rFonts w:asciiTheme="minorHAnsi" w:hAnsiTheme="minorHAnsi" w:cstheme="minorHAnsi"/>
                <w:caps/>
                <w:szCs w:val="24"/>
              </w:rPr>
              <w:t xml:space="preserve"> NO</w:t>
            </w:r>
          </w:p>
        </w:tc>
      </w:tr>
      <w:tr w:rsidR="00FB5773" w:rsidRPr="00E10CFB" w:rsidTr="002063C9">
        <w:trPr>
          <w:trHeight w:val="270"/>
        </w:trPr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Fechas de realización:_____________________________</w:t>
            </w:r>
          </w:p>
          <w:p w:rsidR="00FB5773" w:rsidRPr="00E10CFB" w:rsidRDefault="00FB5773" w:rsidP="00BD718F">
            <w:pPr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 xml:space="preserve">DETALLE ACTIVIDADES  PROGRAMADAS Y COSTES 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FB5773" w:rsidRPr="00E10CFB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tbl>
      <w:tblPr>
        <w:tblW w:w="9214" w:type="dxa"/>
        <w:tblInd w:w="-34" w:type="dxa"/>
        <w:tblLayout w:type="fixed"/>
        <w:tblLook w:val="0000"/>
      </w:tblPr>
      <w:tblGrid>
        <w:gridCol w:w="1415"/>
        <w:gridCol w:w="1297"/>
        <w:gridCol w:w="1057"/>
        <w:gridCol w:w="638"/>
        <w:gridCol w:w="1712"/>
        <w:gridCol w:w="2048"/>
        <w:gridCol w:w="7"/>
        <w:gridCol w:w="1040"/>
      </w:tblGrid>
      <w:tr w:rsidR="00FB5773" w:rsidRPr="00E10CFB" w:rsidTr="002063C9">
        <w:trPr>
          <w:trHeight w:val="141"/>
        </w:trPr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>2.- Fiestas navideñas</w:t>
            </w:r>
            <w:r w:rsidRPr="00E10CFB">
              <w:rPr>
                <w:rFonts w:asciiTheme="minorHAnsi" w:hAnsiTheme="minorHAnsi" w:cstheme="minorHAnsi"/>
                <w:szCs w:val="24"/>
              </w:rPr>
              <w:t xml:space="preserve">. </w:t>
            </w:r>
            <w:r w:rsidRPr="00E10CFB">
              <w:rPr>
                <w:rFonts w:asciiTheme="minorHAnsi" w:hAnsiTheme="minorHAnsi" w:cstheme="minorHAnsi"/>
                <w:caps/>
                <w:szCs w:val="24"/>
              </w:rPr>
              <w:t xml:space="preserve">SOLICITA SUBVENCIÓN  </w:t>
            </w:r>
            <w:r w:rsidR="00455399"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455399" w:rsidRPr="00E10CFB">
              <w:rPr>
                <w:rFonts w:asciiTheme="minorHAnsi" w:hAnsiTheme="minorHAnsi" w:cstheme="minorHAnsi"/>
                <w:szCs w:val="24"/>
              </w:rPr>
            </w:r>
            <w:r w:rsidR="00455399"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r w:rsidRPr="00E10CFB">
              <w:rPr>
                <w:rFonts w:asciiTheme="minorHAnsi" w:hAnsiTheme="minorHAnsi" w:cstheme="minorHAnsi"/>
                <w:caps/>
                <w:szCs w:val="24"/>
              </w:rPr>
              <w:t xml:space="preserve"> SI </w:t>
            </w:r>
            <w:r w:rsidR="00455399"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455399" w:rsidRPr="00E10CFB">
              <w:rPr>
                <w:rFonts w:asciiTheme="minorHAnsi" w:hAnsiTheme="minorHAnsi" w:cstheme="minorHAnsi"/>
                <w:szCs w:val="24"/>
              </w:rPr>
            </w:r>
            <w:r w:rsidR="00455399"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r w:rsidRPr="00E10CFB">
              <w:rPr>
                <w:rFonts w:asciiTheme="minorHAnsi" w:hAnsiTheme="minorHAnsi" w:cstheme="minorHAnsi"/>
                <w:caps/>
                <w:szCs w:val="24"/>
              </w:rPr>
              <w:t xml:space="preserve"> NO</w:t>
            </w:r>
          </w:p>
        </w:tc>
      </w:tr>
      <w:tr w:rsidR="00FB5773" w:rsidRPr="00E10CFB" w:rsidTr="002063C9">
        <w:trPr>
          <w:trHeight w:val="141"/>
        </w:trPr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Descripción actividades programadas Y COSTES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B5773" w:rsidRPr="00E10CFB" w:rsidTr="002063C9">
        <w:trPr>
          <w:trHeight w:val="141"/>
        </w:trPr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b/>
                <w:caps/>
                <w:szCs w:val="24"/>
              </w:rPr>
            </w:pPr>
          </w:p>
        </w:tc>
      </w:tr>
      <w:tr w:rsidR="00FB5773" w:rsidRPr="00E10CFB" w:rsidTr="002063C9">
        <w:trPr>
          <w:trHeight w:val="141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 xml:space="preserve">DESCRIPCIÓN ACTIVIDAD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FECHA PREVISTA REALIZACIÓN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GASTO A FINANCIAR POR  LA SUBVENCIÓN</w:t>
            </w:r>
          </w:p>
          <w:p w:rsidR="00FB5773" w:rsidRPr="00E10CFB" w:rsidRDefault="00FB5773" w:rsidP="00BD71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IMPORTE APORTACIONES PARTICIPANTES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total costo</w:t>
            </w:r>
          </w:p>
        </w:tc>
      </w:tr>
      <w:tr w:rsidR="00FB5773" w:rsidRPr="00E10CFB" w:rsidTr="002063C9">
        <w:trPr>
          <w:trHeight w:val="889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426"/>
              <w:rPr>
                <w:rFonts w:asciiTheme="minorHAnsi" w:hAnsiTheme="minorHAnsi" w:cstheme="minorHAnsi"/>
                <w:b/>
                <w:caps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889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889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48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48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889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889"/>
        </w:trPr>
        <w:tc>
          <w:tcPr>
            <w:tcW w:w="2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500"/>
        </w:trPr>
        <w:tc>
          <w:tcPr>
            <w:tcW w:w="44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E10CFB" w:rsidRDefault="00FB5773" w:rsidP="00BD718F">
            <w:pPr>
              <w:snapToGrid w:val="0"/>
              <w:ind w:left="426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TOTAL GASTOS: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2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530"/>
        </w:trPr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 xml:space="preserve">otras eventos actividades recreativas 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 xml:space="preserve">SOLICITA SUBVENCIÓN  </w:t>
            </w:r>
            <w:r w:rsidR="00455399"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455399" w:rsidRPr="00E10CFB">
              <w:rPr>
                <w:rFonts w:asciiTheme="minorHAnsi" w:hAnsiTheme="minorHAnsi" w:cstheme="minorHAnsi"/>
                <w:szCs w:val="24"/>
              </w:rPr>
            </w:r>
            <w:r w:rsidR="00455399"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r w:rsidRPr="00E10CFB">
              <w:rPr>
                <w:rFonts w:asciiTheme="minorHAnsi" w:hAnsiTheme="minorHAnsi" w:cstheme="minorHAnsi"/>
                <w:caps/>
                <w:szCs w:val="24"/>
              </w:rPr>
              <w:t xml:space="preserve"> SI </w:t>
            </w:r>
            <w:r w:rsidR="00455399" w:rsidRPr="00E10CFB">
              <w:rPr>
                <w:rFonts w:asciiTheme="minorHAnsi" w:hAnsiTheme="minorHAnsi" w:cstheme="minorHAnsi"/>
                <w:szCs w:val="24"/>
              </w:rPr>
              <w:fldChar w:fldCharType="begin">
                <w:ffData>
                  <w:name w:val="Casilla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0CFB">
              <w:rPr>
                <w:rFonts w:asciiTheme="minorHAnsi" w:hAnsiTheme="minorHAnsi" w:cstheme="minorHAnsi"/>
                <w:szCs w:val="24"/>
              </w:rPr>
              <w:instrText xml:space="preserve"> FORMCHECKBOX </w:instrText>
            </w:r>
            <w:r w:rsidR="00455399" w:rsidRPr="00E10CFB">
              <w:rPr>
                <w:rFonts w:asciiTheme="minorHAnsi" w:hAnsiTheme="minorHAnsi" w:cstheme="minorHAnsi"/>
                <w:szCs w:val="24"/>
              </w:rPr>
            </w:r>
            <w:r w:rsidR="00455399" w:rsidRPr="00E10CFB">
              <w:rPr>
                <w:rFonts w:asciiTheme="minorHAnsi" w:hAnsiTheme="minorHAnsi" w:cstheme="minorHAnsi"/>
                <w:szCs w:val="24"/>
              </w:rPr>
              <w:fldChar w:fldCharType="end"/>
            </w:r>
            <w:r w:rsidRPr="00E10CFB">
              <w:rPr>
                <w:rFonts w:asciiTheme="minorHAnsi" w:hAnsiTheme="minorHAnsi" w:cstheme="minorHAnsi"/>
                <w:caps/>
                <w:szCs w:val="24"/>
              </w:rPr>
              <w:t xml:space="preserve"> NO</w:t>
            </w:r>
          </w:p>
        </w:tc>
      </w:tr>
      <w:tr w:rsidR="00FB5773" w:rsidRPr="00E10CFB" w:rsidTr="002063C9">
        <w:trPr>
          <w:trHeight w:val="299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 xml:space="preserve">DESCRIPCIÓN ACTIVIDAD </w:t>
            </w: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FECHA PREVISTA REALIZACIÓN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GASTO A FINANCIAR POR  LA SUBVENCIÓN</w:t>
            </w:r>
          </w:p>
          <w:p w:rsidR="00FB5773" w:rsidRPr="00E10CFB" w:rsidRDefault="00FB5773" w:rsidP="00BD718F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IMPORTE APORTACIONES PARTICIPANTES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total costo</w:t>
            </w:r>
          </w:p>
        </w:tc>
      </w:tr>
      <w:tr w:rsidR="00FB5773" w:rsidRPr="00E10CFB" w:rsidTr="002063C9">
        <w:trPr>
          <w:trHeight w:val="624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426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624"/>
        </w:trPr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426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ind w:left="426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624"/>
        </w:trPr>
        <w:tc>
          <w:tcPr>
            <w:tcW w:w="3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ind w:left="426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 xml:space="preserve">Totales </w:t>
            </w:r>
          </w:p>
        </w:tc>
        <w:tc>
          <w:tcPr>
            <w:tcW w:w="2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  <w:tc>
          <w:tcPr>
            <w:tcW w:w="1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</w:tc>
      </w:tr>
      <w:tr w:rsidR="00FB5773" w:rsidRPr="00E10CFB" w:rsidTr="002063C9">
        <w:trPr>
          <w:trHeight w:val="227"/>
        </w:trPr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b/>
                <w:caps/>
                <w:szCs w:val="24"/>
              </w:rPr>
            </w:pPr>
          </w:p>
          <w:p w:rsidR="00FB5773" w:rsidRPr="00E10CFB" w:rsidRDefault="00FB5773" w:rsidP="00BD718F">
            <w:pPr>
              <w:jc w:val="both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obSERvaCIONES actividadES</w:t>
            </w:r>
          </w:p>
          <w:p w:rsidR="00FB5773" w:rsidRPr="00E10CFB" w:rsidRDefault="00FB5773" w:rsidP="00BD718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B5773" w:rsidRPr="00E10CFB" w:rsidRDefault="00FB5773" w:rsidP="00BD718F">
      <w:pPr>
        <w:jc w:val="center"/>
        <w:rPr>
          <w:rFonts w:asciiTheme="minorHAnsi" w:hAnsiTheme="minorHAnsi" w:cstheme="minorHAnsi"/>
          <w:caps/>
          <w:szCs w:val="24"/>
        </w:rPr>
      </w:pPr>
      <w:r w:rsidRPr="00E10CFB">
        <w:rPr>
          <w:rFonts w:asciiTheme="minorHAnsi" w:hAnsiTheme="minorHAnsi" w:cstheme="minorHAnsi"/>
          <w:caps/>
          <w:szCs w:val="24"/>
        </w:rPr>
        <w:t>Actividades realizados en el año 20</w:t>
      </w:r>
      <w:r w:rsidR="00D93911" w:rsidRPr="00E10CFB">
        <w:rPr>
          <w:rFonts w:asciiTheme="minorHAnsi" w:hAnsiTheme="minorHAnsi" w:cstheme="minorHAnsi"/>
          <w:caps/>
          <w:szCs w:val="24"/>
        </w:rPr>
        <w:t>20</w:t>
      </w:r>
      <w:r w:rsidRPr="00E10CFB">
        <w:rPr>
          <w:rFonts w:asciiTheme="minorHAnsi" w:hAnsiTheme="minorHAnsi" w:cstheme="minorHAnsi"/>
          <w:caps/>
          <w:szCs w:val="24"/>
        </w:rPr>
        <w:t xml:space="preserve"> relacionadas con esta modalidad</w:t>
      </w: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caps/>
          <w:szCs w:val="24"/>
        </w:rPr>
      </w:pPr>
    </w:p>
    <w:tbl>
      <w:tblPr>
        <w:tblW w:w="0" w:type="auto"/>
        <w:tblLayout w:type="fixed"/>
        <w:tblLook w:val="0000"/>
      </w:tblPr>
      <w:tblGrid>
        <w:gridCol w:w="10160"/>
      </w:tblGrid>
      <w:tr w:rsidR="00FB5773" w:rsidRPr="00E10CFB">
        <w:trPr>
          <w:trHeight w:val="270"/>
        </w:trPr>
        <w:tc>
          <w:tcPr>
            <w:tcW w:w="10160" w:type="dxa"/>
          </w:tcPr>
          <w:p w:rsidR="00FB5773" w:rsidRPr="00E10CFB" w:rsidRDefault="00D93911" w:rsidP="00BD718F">
            <w:pPr>
              <w:snapToGrid w:val="0"/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 xml:space="preserve">Fiestas vecinales </w:t>
            </w:r>
            <w:r w:rsidR="00FB5773" w:rsidRPr="00E10CFB">
              <w:rPr>
                <w:rFonts w:asciiTheme="minorHAnsi" w:hAnsiTheme="minorHAnsi" w:cstheme="minorHAnsi"/>
                <w:b/>
                <w:caps/>
                <w:szCs w:val="24"/>
              </w:rPr>
              <w:t xml:space="preserve">          </w:t>
            </w:r>
          </w:p>
        </w:tc>
      </w:tr>
      <w:tr w:rsidR="00FB5773" w:rsidRPr="00E10CFB">
        <w:trPr>
          <w:trHeight w:val="270"/>
        </w:trPr>
        <w:tc>
          <w:tcPr>
            <w:tcW w:w="10160" w:type="dxa"/>
          </w:tcPr>
          <w:p w:rsidR="00FB5773" w:rsidRPr="00E10CFB" w:rsidRDefault="00FB5773" w:rsidP="00BD718F">
            <w:pPr>
              <w:snapToGrid w:val="0"/>
              <w:jc w:val="both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Fechas de realización:_____________________________</w:t>
            </w:r>
          </w:p>
          <w:p w:rsidR="00FB5773" w:rsidRPr="00E10CFB" w:rsidRDefault="00FB5773" w:rsidP="00BD718F">
            <w:pPr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DETALLE ACTIVIDADES  realizadas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B5773" w:rsidRPr="00E10CFB">
        <w:trPr>
          <w:trHeight w:val="270"/>
        </w:trPr>
        <w:tc>
          <w:tcPr>
            <w:tcW w:w="10160" w:type="dxa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 xml:space="preserve">Fiestas navideñas           </w:t>
            </w:r>
          </w:p>
        </w:tc>
      </w:tr>
      <w:tr w:rsidR="00FB5773" w:rsidRPr="00E10CFB">
        <w:trPr>
          <w:trHeight w:val="270"/>
        </w:trPr>
        <w:tc>
          <w:tcPr>
            <w:tcW w:w="10160" w:type="dxa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DETALLE ACTIVIDADES  realizadas y fechas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  <w:tr w:rsidR="00FB5773" w:rsidRPr="00E10CFB">
        <w:trPr>
          <w:trHeight w:val="270"/>
        </w:trPr>
        <w:tc>
          <w:tcPr>
            <w:tcW w:w="10160" w:type="dxa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lastRenderedPageBreak/>
              <w:t xml:space="preserve">otros eventos            </w:t>
            </w:r>
          </w:p>
        </w:tc>
      </w:tr>
      <w:tr w:rsidR="00FB5773" w:rsidRPr="00E10CFB">
        <w:trPr>
          <w:trHeight w:val="270"/>
        </w:trPr>
        <w:tc>
          <w:tcPr>
            <w:tcW w:w="10160" w:type="dxa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DETALLE ACTIVIDADES  realizadas y fechas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</w:tr>
    </w:tbl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 xml:space="preserve">COLABORACIÓN CONJUNTA CON OTRAS ENTIDADES </w:t>
      </w:r>
      <w:bookmarkStart w:id="10" w:name="Casilla18"/>
      <w:r w:rsidR="00455399" w:rsidRPr="00E10CFB">
        <w:rPr>
          <w:rFonts w:asciiTheme="minorHAnsi" w:hAnsiTheme="minorHAnsi" w:cstheme="minorHAnsi"/>
          <w:szCs w:val="24"/>
        </w:rPr>
        <w:fldChar w:fldCharType="begin">
          <w:ffData>
            <w:name w:val="Casilla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0CFB">
        <w:rPr>
          <w:rFonts w:asciiTheme="minorHAnsi" w:hAnsiTheme="minorHAnsi" w:cstheme="minorHAnsi"/>
          <w:szCs w:val="24"/>
        </w:rPr>
        <w:instrText xml:space="preserve"> FORMCHECKBOX </w:instrText>
      </w:r>
      <w:r w:rsidR="00455399" w:rsidRPr="00E10CFB">
        <w:rPr>
          <w:rFonts w:asciiTheme="minorHAnsi" w:hAnsiTheme="minorHAnsi" w:cstheme="minorHAnsi"/>
          <w:szCs w:val="24"/>
        </w:rPr>
      </w:r>
      <w:r w:rsidR="00455399" w:rsidRPr="00E10CFB">
        <w:rPr>
          <w:rFonts w:asciiTheme="minorHAnsi" w:hAnsiTheme="minorHAnsi" w:cstheme="minorHAnsi"/>
          <w:szCs w:val="24"/>
        </w:rPr>
        <w:fldChar w:fldCharType="end"/>
      </w:r>
      <w:bookmarkEnd w:id="10"/>
      <w:r w:rsidRPr="00E10CFB">
        <w:rPr>
          <w:rFonts w:asciiTheme="minorHAnsi" w:hAnsiTheme="minorHAnsi" w:cstheme="minorHAnsi"/>
          <w:szCs w:val="24"/>
        </w:rPr>
        <w:t xml:space="preserve"> SI </w:t>
      </w:r>
      <w:bookmarkStart w:id="11" w:name="Casilla19"/>
      <w:r w:rsidR="00455399" w:rsidRPr="00E10CFB">
        <w:rPr>
          <w:rFonts w:asciiTheme="minorHAnsi" w:hAnsiTheme="minorHAnsi" w:cstheme="minorHAnsi"/>
          <w:szCs w:val="24"/>
        </w:rPr>
        <w:fldChar w:fldCharType="begin">
          <w:ffData>
            <w:name w:val="Casilla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E10CFB">
        <w:rPr>
          <w:rFonts w:asciiTheme="minorHAnsi" w:hAnsiTheme="minorHAnsi" w:cstheme="minorHAnsi"/>
          <w:szCs w:val="24"/>
        </w:rPr>
        <w:instrText xml:space="preserve"> FORMCHECKBOX </w:instrText>
      </w:r>
      <w:r w:rsidR="00455399" w:rsidRPr="00E10CFB">
        <w:rPr>
          <w:rFonts w:asciiTheme="minorHAnsi" w:hAnsiTheme="minorHAnsi" w:cstheme="minorHAnsi"/>
          <w:szCs w:val="24"/>
        </w:rPr>
      </w:r>
      <w:r w:rsidR="00455399" w:rsidRPr="00E10CFB">
        <w:rPr>
          <w:rFonts w:asciiTheme="minorHAnsi" w:hAnsiTheme="minorHAnsi" w:cstheme="minorHAnsi"/>
          <w:szCs w:val="24"/>
        </w:rPr>
        <w:fldChar w:fldCharType="end"/>
      </w:r>
      <w:bookmarkEnd w:id="11"/>
      <w:r w:rsidRPr="00E10CFB">
        <w:rPr>
          <w:rFonts w:asciiTheme="minorHAnsi" w:hAnsiTheme="minorHAnsi" w:cstheme="minorHAnsi"/>
          <w:szCs w:val="24"/>
        </w:rPr>
        <w:t xml:space="preserve"> NO</w:t>
      </w: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ENTIDADES QUE PARTICIPAN EN EL PROYECTO JUNTO A LA SOLICITANTE</w:t>
      </w:r>
    </w:p>
    <w:tbl>
      <w:tblPr>
        <w:tblW w:w="0" w:type="auto"/>
        <w:tblLayout w:type="fixed"/>
        <w:tblLook w:val="0000"/>
      </w:tblPr>
      <w:tblGrid>
        <w:gridCol w:w="10232"/>
      </w:tblGrid>
      <w:tr w:rsidR="00FB5773" w:rsidRPr="00E10CFB">
        <w:tc>
          <w:tcPr>
            <w:tcW w:w="10232" w:type="dxa"/>
            <w:tcBorders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>
        <w:tc>
          <w:tcPr>
            <w:tcW w:w="10232" w:type="dxa"/>
            <w:tcBorders>
              <w:top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 xml:space="preserve"> </w:t>
      </w: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RESPONSABLE DE LA EJECUCIÓN Y JUSTIFICACIÓN DE LA ACTIVIDAD</w:t>
      </w:r>
    </w:p>
    <w:bookmarkStart w:id="12" w:name="Casilla20"/>
    <w:p w:rsidR="00FB5773" w:rsidRPr="00E10CFB" w:rsidRDefault="00455399" w:rsidP="00BD718F">
      <w:pPr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fldChar w:fldCharType="begin">
          <w:ffData>
            <w:name w:val="Casilla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5773" w:rsidRPr="00E10CFB">
        <w:rPr>
          <w:rFonts w:asciiTheme="minorHAnsi" w:hAnsiTheme="minorHAnsi" w:cstheme="minorHAnsi"/>
          <w:szCs w:val="24"/>
        </w:rPr>
        <w:instrText xml:space="preserve"> FORMCHECKBOX </w:instrText>
      </w:r>
      <w:r w:rsidRPr="00E10CFB">
        <w:rPr>
          <w:rFonts w:asciiTheme="minorHAnsi" w:hAnsiTheme="minorHAnsi" w:cstheme="minorHAnsi"/>
          <w:szCs w:val="24"/>
        </w:rPr>
      </w:r>
      <w:r w:rsidRPr="00E10CFB">
        <w:rPr>
          <w:rFonts w:asciiTheme="minorHAnsi" w:hAnsiTheme="minorHAnsi" w:cstheme="minorHAnsi"/>
          <w:szCs w:val="24"/>
        </w:rPr>
        <w:fldChar w:fldCharType="end"/>
      </w:r>
      <w:bookmarkEnd w:id="12"/>
      <w:r w:rsidR="00FB5773" w:rsidRPr="00E10CFB">
        <w:rPr>
          <w:rFonts w:asciiTheme="minorHAnsi" w:hAnsiTheme="minorHAnsi" w:cstheme="minorHAnsi"/>
          <w:szCs w:val="24"/>
        </w:rPr>
        <w:t xml:space="preserve"> LA ENTIDAD PROMOTORA  </w:t>
      </w:r>
      <w:bookmarkStart w:id="13" w:name="Casilla21"/>
      <w:r w:rsidRPr="00E10CFB">
        <w:rPr>
          <w:rFonts w:asciiTheme="minorHAnsi" w:hAnsiTheme="minorHAnsi" w:cstheme="minorHAnsi"/>
          <w:szCs w:val="24"/>
        </w:rPr>
        <w:fldChar w:fldCharType="begin">
          <w:ffData>
            <w:name w:val="Casilla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FB5773" w:rsidRPr="00E10CFB">
        <w:rPr>
          <w:rFonts w:asciiTheme="minorHAnsi" w:hAnsiTheme="minorHAnsi" w:cstheme="minorHAnsi"/>
          <w:szCs w:val="24"/>
        </w:rPr>
        <w:instrText xml:space="preserve"> FORMCHECKBOX </w:instrText>
      </w:r>
      <w:r w:rsidRPr="00E10CFB">
        <w:rPr>
          <w:rFonts w:asciiTheme="minorHAnsi" w:hAnsiTheme="minorHAnsi" w:cstheme="minorHAnsi"/>
          <w:szCs w:val="24"/>
        </w:rPr>
      </w:r>
      <w:r w:rsidRPr="00E10CFB">
        <w:rPr>
          <w:rFonts w:asciiTheme="minorHAnsi" w:hAnsiTheme="minorHAnsi" w:cstheme="minorHAnsi"/>
          <w:szCs w:val="24"/>
        </w:rPr>
        <w:fldChar w:fldCharType="end"/>
      </w:r>
      <w:bookmarkEnd w:id="13"/>
      <w:r w:rsidR="00FB5773" w:rsidRPr="00E10CFB">
        <w:rPr>
          <w:rFonts w:asciiTheme="minorHAnsi" w:hAnsiTheme="minorHAnsi" w:cstheme="minorHAnsi"/>
          <w:szCs w:val="24"/>
        </w:rPr>
        <w:t xml:space="preserve"> TODAS LAS ENTIDADES PARTICIPANTES</w:t>
      </w: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DESCRIBA CON PRECISIÓN LA COLABORACIÓN EN EL CASO DE SOLICITAR DE UN PROYECTO COLECTIVO DE MÁS DE UNA ENTIDAD LOS MECANISMOS E INSTRUMENTOS DE COLABORACIÓN ESTABLECIDOS</w:t>
      </w:r>
    </w:p>
    <w:p w:rsidR="00FB5773" w:rsidRPr="00E10CFB" w:rsidRDefault="00FB5773" w:rsidP="00BD718F">
      <w:pPr>
        <w:rPr>
          <w:rFonts w:asciiTheme="minorHAnsi" w:hAnsiTheme="minorHAnsi" w:cstheme="minorHAnsi"/>
          <w:b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 xml:space="preserve">Cáceres a ____ de __________ de </w:t>
      </w:r>
      <w:r w:rsidR="00FA0D06" w:rsidRPr="00E10CFB">
        <w:rPr>
          <w:rFonts w:asciiTheme="minorHAnsi" w:hAnsiTheme="minorHAnsi" w:cstheme="minorHAnsi"/>
          <w:szCs w:val="24"/>
        </w:rPr>
        <w:t>20</w:t>
      </w:r>
      <w:r w:rsidR="00D93911" w:rsidRPr="00E10CFB">
        <w:rPr>
          <w:rFonts w:asciiTheme="minorHAnsi" w:hAnsiTheme="minorHAnsi" w:cstheme="minorHAnsi"/>
          <w:szCs w:val="24"/>
        </w:rPr>
        <w:t>20</w:t>
      </w: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Fdo_______________________</w:t>
      </w: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szCs w:val="24"/>
        </w:rPr>
      </w:pPr>
    </w:p>
    <w:p w:rsidR="00AE0E7D" w:rsidRPr="00E10CFB" w:rsidRDefault="00AE0E7D" w:rsidP="00BD718F">
      <w:pPr>
        <w:jc w:val="center"/>
        <w:rPr>
          <w:rFonts w:asciiTheme="minorHAnsi" w:hAnsiTheme="minorHAnsi" w:cstheme="minorHAnsi"/>
          <w:szCs w:val="24"/>
        </w:rPr>
      </w:pPr>
    </w:p>
    <w:p w:rsidR="00AE0E7D" w:rsidRPr="00E10CFB" w:rsidRDefault="00AE0E7D" w:rsidP="00BD718F">
      <w:pPr>
        <w:jc w:val="center"/>
        <w:rPr>
          <w:rFonts w:asciiTheme="minorHAnsi" w:hAnsiTheme="minorHAnsi" w:cstheme="minorHAnsi"/>
          <w:szCs w:val="24"/>
        </w:rPr>
      </w:pPr>
    </w:p>
    <w:p w:rsidR="00FB5773" w:rsidRDefault="00FB5773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p w:rsidR="00E10CFB" w:rsidRPr="00E10CFB" w:rsidRDefault="00E10CFB" w:rsidP="00BD718F">
      <w:pPr>
        <w:jc w:val="both"/>
        <w:rPr>
          <w:rFonts w:asciiTheme="minorHAnsi" w:hAnsiTheme="minorHAnsi" w:cstheme="minorHAnsi"/>
          <w:szCs w:val="24"/>
        </w:rPr>
      </w:pP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76"/>
        <w:gridCol w:w="1276"/>
        <w:gridCol w:w="549"/>
        <w:gridCol w:w="1010"/>
        <w:gridCol w:w="1690"/>
        <w:gridCol w:w="900"/>
        <w:gridCol w:w="1096"/>
        <w:gridCol w:w="1417"/>
      </w:tblGrid>
      <w:tr w:rsidR="00FB5773" w:rsidRPr="00E10CFB" w:rsidTr="002063C9">
        <w:trPr>
          <w:trHeight w:val="360"/>
        </w:trPr>
        <w:tc>
          <w:tcPr>
            <w:tcW w:w="9214" w:type="dxa"/>
            <w:gridSpan w:val="8"/>
            <w:vAlign w:val="bottom"/>
          </w:tcPr>
          <w:p w:rsidR="00FB5773" w:rsidRPr="00E10CFB" w:rsidRDefault="00FB5773" w:rsidP="00BD71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B3B3"/>
              <w:snapToGrid w:val="0"/>
              <w:jc w:val="center"/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 xml:space="preserve">  </w:t>
            </w:r>
            <w:r w:rsidRPr="00E10CFB">
              <w:rPr>
                <w:rFonts w:asciiTheme="minorHAnsi" w:hAnsiTheme="minorHAnsi" w:cstheme="minorHAnsi"/>
                <w:szCs w:val="24"/>
              </w:rPr>
              <w:tab/>
            </w: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 xml:space="preserve">Anexo </w:t>
            </w:r>
            <w:r w:rsidR="00D93911" w:rsidRPr="00E10CFB">
              <w:rPr>
                <w:rFonts w:asciiTheme="minorHAnsi" w:hAnsiTheme="minorHAnsi" w:cstheme="minorHAnsi"/>
                <w:b/>
                <w:caps/>
                <w:szCs w:val="24"/>
              </w:rPr>
              <w:t>VIII</w:t>
            </w:r>
          </w:p>
          <w:p w:rsidR="00FB5773" w:rsidRPr="00E10CFB" w:rsidRDefault="00FB5773" w:rsidP="00BD718F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hd w:val="clear" w:color="auto" w:fill="B3B3B3"/>
              <w:jc w:val="center"/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>cuenta justificativa de subvenciones asociaciones de vecinos 20</w:t>
            </w:r>
            <w:r w:rsidR="00D93911" w:rsidRPr="00E10CFB">
              <w:rPr>
                <w:rFonts w:asciiTheme="minorHAnsi" w:hAnsiTheme="minorHAnsi" w:cstheme="minorHAnsi"/>
                <w:b/>
                <w:caps/>
                <w:szCs w:val="24"/>
              </w:rPr>
              <w:t>20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b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 xml:space="preserve"> </w:t>
            </w: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 xml:space="preserve">anexo para entregar en la justificación de la subvención 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>(se presentara una cuenta justificativa separada  por cada modalidad financiada</w:t>
            </w:r>
            <w:r w:rsidRPr="00E10CFB">
              <w:rPr>
                <w:rFonts w:asciiTheme="minorHAnsi" w:hAnsiTheme="minorHAnsi" w:cstheme="minorHAnsi"/>
                <w:caps/>
                <w:szCs w:val="24"/>
              </w:rPr>
              <w:t xml:space="preserve">) 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</w:p>
          <w:p w:rsidR="00FB5773" w:rsidRPr="00E10CFB" w:rsidRDefault="00FB5773" w:rsidP="00BD718F">
            <w:pPr>
              <w:shd w:val="clear" w:color="auto" w:fill="D9D9D9"/>
              <w:jc w:val="center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 xml:space="preserve"> (</w:t>
            </w:r>
            <w:r w:rsidR="00D93911" w:rsidRPr="00E10CFB">
              <w:rPr>
                <w:rFonts w:asciiTheme="minorHAnsi" w:hAnsiTheme="minorHAnsi" w:cstheme="minorHAnsi"/>
                <w:caps/>
                <w:szCs w:val="24"/>
              </w:rPr>
              <w:t xml:space="preserve">IMPORTANTE: </w:t>
            </w:r>
            <w:r w:rsidRPr="00E10CFB">
              <w:rPr>
                <w:rFonts w:asciiTheme="minorHAnsi" w:hAnsiTheme="minorHAnsi" w:cstheme="minorHAnsi"/>
                <w:caps/>
                <w:szCs w:val="24"/>
              </w:rPr>
              <w:t>E</w:t>
            </w:r>
            <w:r w:rsidRPr="00E10CFB">
              <w:rPr>
                <w:rFonts w:asciiTheme="minorHAnsi" w:hAnsiTheme="minorHAnsi" w:cstheme="minorHAnsi"/>
                <w:szCs w:val="24"/>
              </w:rPr>
              <w:t xml:space="preserve">sta cuenta se  acompañará de las fotocopias compulsadas de las facturas, documentos justificativos de pago y el resto de documentos exigidos en la base duodécima como </w:t>
            </w:r>
            <w:r w:rsidRPr="00E10CFB">
              <w:rPr>
                <w:rFonts w:asciiTheme="minorHAnsi" w:hAnsiTheme="minorHAnsi" w:cstheme="minorHAnsi"/>
                <w:b/>
                <w:szCs w:val="24"/>
              </w:rPr>
              <w:t>memoria de actuaciones,  carteles y folletos publicitarios relacionados con la actividad, acreditación documental de realización de la actividad</w:t>
            </w:r>
            <w:r w:rsidR="0020649E" w:rsidRPr="00E10CFB">
              <w:rPr>
                <w:rFonts w:asciiTheme="minorHAnsi" w:hAnsiTheme="minorHAnsi" w:cstheme="minorHAnsi"/>
                <w:b/>
                <w:szCs w:val="24"/>
              </w:rPr>
              <w:t>, copia póliza seguros</w:t>
            </w:r>
            <w:r w:rsidRPr="00E10CFB">
              <w:rPr>
                <w:rFonts w:asciiTheme="minorHAnsi" w:hAnsiTheme="minorHAnsi" w:cstheme="minorHAnsi"/>
                <w:b/>
                <w:szCs w:val="24"/>
              </w:rPr>
              <w:t>…</w:t>
            </w:r>
            <w:r w:rsidRPr="00E10CFB">
              <w:rPr>
                <w:rFonts w:asciiTheme="minorHAnsi" w:hAnsiTheme="minorHAnsi" w:cstheme="minorHAnsi"/>
                <w:szCs w:val="24"/>
              </w:rPr>
              <w:t xml:space="preserve"> )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57"/>
        </w:trPr>
        <w:tc>
          <w:tcPr>
            <w:tcW w:w="9214" w:type="dxa"/>
            <w:gridSpan w:val="8"/>
            <w:tcBorders>
              <w:bottom w:val="single" w:sz="4" w:space="0" w:color="000000"/>
            </w:tcBorders>
            <w:vAlign w:val="bottom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624"/>
        </w:trPr>
        <w:tc>
          <w:tcPr>
            <w:tcW w:w="67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ASOCIACIÓN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  <w:r w:rsidRPr="00E10CFB">
              <w:rPr>
                <w:rFonts w:asciiTheme="minorHAnsi" w:hAnsiTheme="minorHAnsi" w:cstheme="minorHAnsi"/>
                <w:caps/>
                <w:szCs w:val="24"/>
              </w:rPr>
              <w:t>Cif</w:t>
            </w:r>
          </w:p>
        </w:tc>
      </w:tr>
      <w:tr w:rsidR="00FB5773" w:rsidRPr="00E10CFB" w:rsidTr="002063C9">
        <w:trPr>
          <w:trHeight w:val="180"/>
        </w:trPr>
        <w:tc>
          <w:tcPr>
            <w:tcW w:w="92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domicilio social</w:t>
            </w:r>
          </w:p>
          <w:p w:rsidR="00FB5773" w:rsidRPr="00E10CFB" w:rsidRDefault="00FB5773" w:rsidP="00BD71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255"/>
        </w:trPr>
        <w:tc>
          <w:tcPr>
            <w:tcW w:w="5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e-mail</w:t>
            </w:r>
          </w:p>
          <w:p w:rsidR="00FB5773" w:rsidRPr="00E10CFB" w:rsidRDefault="00FB5773" w:rsidP="00BD718F">
            <w:pPr>
              <w:rPr>
                <w:rFonts w:asciiTheme="minorHAnsi" w:hAnsiTheme="minorHAnsi" w:cstheme="minorHAnsi"/>
                <w:caps/>
                <w:szCs w:val="24"/>
              </w:rPr>
            </w:pPr>
          </w:p>
        </w:tc>
        <w:tc>
          <w:tcPr>
            <w:tcW w:w="3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Telefono</w:t>
            </w:r>
          </w:p>
          <w:p w:rsidR="00FB5773" w:rsidRPr="00E10CFB" w:rsidRDefault="00FB5773" w:rsidP="00BD718F">
            <w:pPr>
              <w:rPr>
                <w:rFonts w:asciiTheme="minorHAnsi" w:hAnsiTheme="minorHAnsi" w:cstheme="minorHAnsi"/>
                <w:caps/>
                <w:szCs w:val="24"/>
              </w:rPr>
            </w:pPr>
          </w:p>
        </w:tc>
      </w:tr>
      <w:tr w:rsidR="00FB5773" w:rsidRPr="00E10CFB" w:rsidTr="002063C9">
        <w:trPr>
          <w:trHeight w:val="495"/>
        </w:trPr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SUBVENCIÓN modalidad</w:t>
            </w:r>
          </w:p>
        </w:tc>
        <w:tc>
          <w:tcPr>
            <w:tcW w:w="6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255"/>
        </w:trPr>
        <w:tc>
          <w:tcPr>
            <w:tcW w:w="3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t>Importe Subvención concedida</w:t>
            </w:r>
          </w:p>
        </w:tc>
        <w:tc>
          <w:tcPr>
            <w:tcW w:w="61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€</w:t>
            </w:r>
          </w:p>
          <w:p w:rsidR="00FB5773" w:rsidRPr="00E10CFB" w:rsidRDefault="00FB5773" w:rsidP="00BD718F">
            <w:pPr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255"/>
        </w:trPr>
        <w:tc>
          <w:tcPr>
            <w:tcW w:w="9214" w:type="dxa"/>
            <w:gridSpan w:val="8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 xml:space="preserve">En Cáceres a _____ de ________ de </w:t>
            </w:r>
            <w:r w:rsidR="000B0065" w:rsidRPr="00E10CFB">
              <w:rPr>
                <w:rFonts w:asciiTheme="minorHAnsi" w:hAnsiTheme="minorHAnsi" w:cstheme="minorHAnsi"/>
                <w:szCs w:val="24"/>
              </w:rPr>
              <w:t>20</w:t>
            </w:r>
            <w:r w:rsidR="00D93911" w:rsidRPr="00E10CFB">
              <w:rPr>
                <w:rFonts w:asciiTheme="minorHAnsi" w:hAnsiTheme="minorHAnsi" w:cstheme="minorHAnsi"/>
                <w:szCs w:val="24"/>
              </w:rPr>
              <w:t>20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E10CFB">
              <w:rPr>
                <w:rFonts w:asciiTheme="minorHAnsi" w:hAnsiTheme="minorHAnsi" w:cstheme="minorHAnsi"/>
                <w:szCs w:val="24"/>
              </w:rPr>
              <w:t>D. …</w:t>
            </w:r>
            <w:proofErr w:type="gramEnd"/>
            <w:r w:rsidRPr="00E10CFB">
              <w:rPr>
                <w:rFonts w:asciiTheme="minorHAnsi" w:hAnsiTheme="minorHAnsi" w:cstheme="minorHAnsi"/>
                <w:szCs w:val="24"/>
              </w:rPr>
              <w:t>…………………………………………………………….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DNI……………………………………………………………...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E10CFB">
              <w:rPr>
                <w:rFonts w:asciiTheme="minorHAnsi" w:hAnsiTheme="minorHAnsi" w:cstheme="minorHAnsi"/>
                <w:szCs w:val="24"/>
              </w:rPr>
              <w:t>en</w:t>
            </w:r>
            <w:proofErr w:type="gramEnd"/>
            <w:r w:rsidRPr="00E10CFB">
              <w:rPr>
                <w:rFonts w:asciiTheme="minorHAnsi" w:hAnsiTheme="minorHAnsi" w:cstheme="minorHAnsi"/>
                <w:szCs w:val="24"/>
              </w:rPr>
              <w:t xml:space="preserve"> calidad de ..…………………………………………………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(FIRMA)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293"/>
        </w:trPr>
        <w:tc>
          <w:tcPr>
            <w:tcW w:w="9214" w:type="dxa"/>
            <w:gridSpan w:val="8"/>
            <w:vMerge w:val="restart"/>
            <w:tcBorders>
              <w:top w:val="single" w:sz="4" w:space="0" w:color="auto"/>
            </w:tcBorders>
            <w:vAlign w:val="bottom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rPr>
                <w:rFonts w:asciiTheme="minorHAnsi" w:hAnsiTheme="minorHAnsi" w:cstheme="minorHAnsi"/>
                <w:szCs w:val="24"/>
              </w:rPr>
            </w:pPr>
          </w:p>
          <w:p w:rsidR="00FB5773" w:rsidRPr="00E10CFB" w:rsidRDefault="00FB5773" w:rsidP="00BD718F">
            <w:pPr>
              <w:rPr>
                <w:rFonts w:asciiTheme="minorHAnsi" w:hAnsiTheme="minorHAnsi" w:cstheme="minorHAnsi"/>
                <w:szCs w:val="24"/>
              </w:rPr>
            </w:pPr>
          </w:p>
          <w:p w:rsidR="0047789A" w:rsidRPr="00E10CFB" w:rsidRDefault="00D93911" w:rsidP="00E10CFB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>ilMO</w:t>
            </w:r>
            <w:r w:rsidR="00FB5773" w:rsidRPr="00E10CFB">
              <w:rPr>
                <w:rFonts w:asciiTheme="minorHAnsi" w:hAnsiTheme="minorHAnsi" w:cstheme="minorHAnsi"/>
                <w:b/>
                <w:caps/>
                <w:szCs w:val="24"/>
              </w:rPr>
              <w:t xml:space="preserve"> sr. alcalde</w:t>
            </w:r>
            <w:r w:rsidRPr="00E10CFB">
              <w:rPr>
                <w:rFonts w:asciiTheme="minorHAnsi" w:hAnsiTheme="minorHAnsi" w:cstheme="minorHAnsi"/>
                <w:b/>
                <w:caps/>
                <w:szCs w:val="24"/>
              </w:rPr>
              <w:t xml:space="preserve">-PRESIDENTE </w:t>
            </w:r>
            <w:r w:rsidR="00FB5773" w:rsidRPr="00E10CFB">
              <w:rPr>
                <w:rFonts w:asciiTheme="minorHAnsi" w:hAnsiTheme="minorHAnsi" w:cstheme="minorHAnsi"/>
                <w:b/>
                <w:caps/>
                <w:szCs w:val="24"/>
              </w:rPr>
              <w:t xml:space="preserve"> </w:t>
            </w:r>
            <w:r w:rsidR="00E10CFB">
              <w:rPr>
                <w:rFonts w:asciiTheme="minorHAnsi" w:hAnsiTheme="minorHAnsi" w:cstheme="minorHAnsi"/>
                <w:b/>
                <w:caps/>
                <w:szCs w:val="24"/>
              </w:rPr>
              <w:t>del excmo ayuntamiento de cácerES</w:t>
            </w:r>
          </w:p>
        </w:tc>
      </w:tr>
      <w:tr w:rsidR="00FB5773" w:rsidRPr="00E10CFB" w:rsidTr="002063C9">
        <w:trPr>
          <w:trHeight w:val="293"/>
        </w:trPr>
        <w:tc>
          <w:tcPr>
            <w:tcW w:w="9214" w:type="dxa"/>
            <w:gridSpan w:val="8"/>
            <w:vMerge/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293"/>
        </w:trPr>
        <w:tc>
          <w:tcPr>
            <w:tcW w:w="9214" w:type="dxa"/>
            <w:gridSpan w:val="8"/>
            <w:vMerge/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293"/>
        </w:trPr>
        <w:tc>
          <w:tcPr>
            <w:tcW w:w="9214" w:type="dxa"/>
            <w:gridSpan w:val="8"/>
            <w:vMerge/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293"/>
        </w:trPr>
        <w:tc>
          <w:tcPr>
            <w:tcW w:w="9214" w:type="dxa"/>
            <w:gridSpan w:val="8"/>
            <w:vMerge/>
            <w:tcBorders>
              <w:bottom w:val="single" w:sz="4" w:space="0" w:color="auto"/>
            </w:tcBorders>
            <w:vAlign w:val="center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2063C9">
        <w:trPr>
          <w:trHeight w:val="255"/>
        </w:trPr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caps/>
                <w:szCs w:val="24"/>
              </w:rPr>
            </w:pPr>
            <w:r w:rsidRPr="00E10CFB">
              <w:rPr>
                <w:rFonts w:asciiTheme="minorHAnsi" w:hAnsiTheme="minorHAnsi" w:cstheme="minorHAnsi"/>
                <w:caps/>
                <w:szCs w:val="24"/>
              </w:rPr>
              <w:lastRenderedPageBreak/>
              <w:t>RELACIÓN de facturas presentadas justificativas del gasto</w:t>
            </w:r>
            <w:r w:rsidR="00D93911" w:rsidRPr="00E10CFB">
              <w:rPr>
                <w:rFonts w:asciiTheme="minorHAnsi" w:hAnsiTheme="minorHAnsi" w:cstheme="minorHAnsi"/>
                <w:caps/>
                <w:szCs w:val="24"/>
              </w:rPr>
              <w:t xml:space="preserve"> 2020</w:t>
            </w:r>
          </w:p>
        </w:tc>
      </w:tr>
      <w:tr w:rsidR="00FB5773" w:rsidRPr="00E10CFB" w:rsidTr="00E10CFB">
        <w:trPr>
          <w:trHeight w:val="255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Proveedor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Importe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Fecha de Emisión Factura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Concepto y Relación de la factura con actividad subvencionada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Justificación pago que adjunta</w:t>
            </w:r>
          </w:p>
          <w:p w:rsidR="00FB5773" w:rsidRPr="00E10CFB" w:rsidRDefault="00FB5773" w:rsidP="00BD718F">
            <w:pPr>
              <w:jc w:val="center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(Transferencia, adeudo bancario, justificante contado…)</w:t>
            </w:r>
          </w:p>
        </w:tc>
      </w:tr>
      <w:tr w:rsidR="00FB5773" w:rsidRPr="00E10CFB" w:rsidTr="00E10CFB">
        <w:trPr>
          <w:trHeight w:hRule="exact" w:val="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E10CFB">
        <w:trPr>
          <w:trHeight w:hRule="exact" w:val="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</w:tr>
      <w:tr w:rsidR="00FB5773" w:rsidRPr="00E10CFB" w:rsidTr="00E10CFB">
        <w:trPr>
          <w:trHeight w:hRule="exact" w:val="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</w:tr>
      <w:tr w:rsidR="00FB5773" w:rsidRPr="00E10CFB" w:rsidTr="00E10CFB">
        <w:trPr>
          <w:trHeight w:hRule="exact" w:val="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</w:tr>
      <w:tr w:rsidR="00FB5773" w:rsidRPr="00E10CFB" w:rsidTr="00E10CFB">
        <w:trPr>
          <w:trHeight w:hRule="exact" w:val="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</w:tr>
      <w:tr w:rsidR="00FB5773" w:rsidRPr="00E10CFB" w:rsidTr="00E10CFB">
        <w:trPr>
          <w:trHeight w:hRule="exact" w:val="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</w:tr>
      <w:tr w:rsidR="00FB5773" w:rsidRPr="00E10CFB" w:rsidTr="00E10CFB">
        <w:trPr>
          <w:trHeight w:hRule="exact" w:val="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</w:tr>
      <w:tr w:rsidR="00FB5773" w:rsidRPr="00E10CFB" w:rsidTr="00E10CFB">
        <w:trPr>
          <w:trHeight w:hRule="exact" w:val="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</w:tr>
      <w:tr w:rsidR="00FB5773" w:rsidRPr="00E10CFB" w:rsidTr="00E10CFB">
        <w:trPr>
          <w:trHeight w:hRule="exact" w:val="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</w:tr>
      <w:tr w:rsidR="00FB5773" w:rsidRPr="00E10CFB" w:rsidTr="00E10CFB">
        <w:trPr>
          <w:trHeight w:hRule="exact" w:val="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</w:tr>
      <w:tr w:rsidR="00FB5773" w:rsidRPr="00E10CFB" w:rsidTr="00E10CFB">
        <w:trPr>
          <w:trHeight w:hRule="exact" w:val="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B5773" w:rsidRPr="00E10CFB" w:rsidTr="00E10CFB">
        <w:trPr>
          <w:trHeight w:hRule="exact" w:val="79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</w:tr>
      <w:tr w:rsidR="00FB5773" w:rsidRPr="00E10CFB" w:rsidTr="00E10CFB">
        <w:trPr>
          <w:trHeight w:val="6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E10CFB">
              <w:rPr>
                <w:rFonts w:asciiTheme="minorHAnsi" w:hAnsiTheme="minorHAnsi" w:cstheme="minorHAnsi"/>
                <w:b/>
                <w:bCs/>
                <w:szCs w:val="24"/>
              </w:rPr>
              <w:t>Total Gasto presentad</w:t>
            </w:r>
            <w:r w:rsidRPr="00E10CFB"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>o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FB5773" w:rsidRPr="00E10CFB" w:rsidRDefault="00FB5773" w:rsidP="00BD718F">
            <w:pPr>
              <w:snapToGri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lastRenderedPageBreak/>
              <w:t>€</w:t>
            </w:r>
          </w:p>
        </w:tc>
        <w:tc>
          <w:tcPr>
            <w:tcW w:w="5103" w:type="dxa"/>
            <w:gridSpan w:val="4"/>
            <w:tcBorders>
              <w:left w:val="single" w:sz="4" w:space="0" w:color="000000"/>
            </w:tcBorders>
            <w:vAlign w:val="bottom"/>
          </w:tcPr>
          <w:p w:rsidR="00FB5773" w:rsidRPr="00E10CFB" w:rsidRDefault="00FB5773" w:rsidP="00BD718F">
            <w:pPr>
              <w:snapToGrid w:val="0"/>
              <w:rPr>
                <w:rFonts w:asciiTheme="minorHAnsi" w:hAnsiTheme="minorHAnsi" w:cstheme="minorHAnsi"/>
                <w:szCs w:val="24"/>
              </w:rPr>
            </w:pPr>
            <w:r w:rsidRPr="00E10CFB">
              <w:rPr>
                <w:rFonts w:asciiTheme="minorHAnsi" w:hAnsiTheme="minorHAnsi" w:cstheme="minorHAnsi"/>
                <w:szCs w:val="24"/>
              </w:rPr>
              <w:t> </w:t>
            </w:r>
          </w:p>
        </w:tc>
      </w:tr>
    </w:tbl>
    <w:p w:rsidR="003A1D88" w:rsidRPr="00E10CFB" w:rsidRDefault="003A1D88" w:rsidP="00E10CFB">
      <w:pPr>
        <w:rPr>
          <w:rFonts w:asciiTheme="minorHAnsi" w:hAnsiTheme="minorHAnsi" w:cstheme="minorHAnsi"/>
          <w:b/>
          <w:caps/>
          <w:szCs w:val="24"/>
        </w:rPr>
      </w:pPr>
    </w:p>
    <w:p w:rsidR="003A1D88" w:rsidRPr="00E10CFB" w:rsidRDefault="003A1D88" w:rsidP="00BD718F">
      <w:pPr>
        <w:jc w:val="center"/>
        <w:rPr>
          <w:rFonts w:asciiTheme="minorHAnsi" w:hAnsiTheme="minorHAnsi" w:cstheme="minorHAnsi"/>
          <w:b/>
          <w:caps/>
          <w:szCs w:val="24"/>
        </w:rPr>
      </w:pPr>
    </w:p>
    <w:p w:rsidR="00D93911" w:rsidRPr="00E10CFB" w:rsidRDefault="00D93911" w:rsidP="00BD718F">
      <w:pPr>
        <w:jc w:val="center"/>
        <w:rPr>
          <w:rFonts w:asciiTheme="minorHAnsi" w:hAnsiTheme="minorHAnsi" w:cstheme="minorHAnsi"/>
          <w:b/>
          <w:caps/>
          <w:szCs w:val="24"/>
        </w:rPr>
      </w:pPr>
      <w:r w:rsidRPr="00E10CFB">
        <w:rPr>
          <w:rFonts w:asciiTheme="minorHAnsi" w:hAnsiTheme="minorHAnsi" w:cstheme="minorHAnsi"/>
          <w:b/>
          <w:caps/>
          <w:szCs w:val="24"/>
        </w:rPr>
        <w:t xml:space="preserve">mEMORIA: </w:t>
      </w:r>
    </w:p>
    <w:p w:rsidR="00D93911" w:rsidRPr="00E10CFB" w:rsidRDefault="00D93911" w:rsidP="00BD718F">
      <w:pPr>
        <w:jc w:val="center"/>
        <w:rPr>
          <w:rFonts w:asciiTheme="minorHAnsi" w:hAnsiTheme="minorHAnsi" w:cstheme="minorHAnsi"/>
          <w:b/>
          <w:caps/>
          <w:szCs w:val="24"/>
        </w:rPr>
      </w:pP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b/>
          <w:caps/>
          <w:szCs w:val="24"/>
        </w:rPr>
      </w:pPr>
      <w:r w:rsidRPr="00E10CFB">
        <w:rPr>
          <w:rFonts w:asciiTheme="minorHAnsi" w:hAnsiTheme="minorHAnsi" w:cstheme="minorHAnsi"/>
          <w:b/>
          <w:caps/>
          <w:szCs w:val="24"/>
        </w:rPr>
        <w:t>Relación actividades realizadas con cargo a la subvención</w:t>
      </w:r>
    </w:p>
    <w:p w:rsidR="00FB5773" w:rsidRPr="00E10CFB" w:rsidRDefault="00FB5773" w:rsidP="00BD718F">
      <w:pPr>
        <w:jc w:val="center"/>
        <w:rPr>
          <w:rFonts w:asciiTheme="minorHAnsi" w:hAnsiTheme="minorHAnsi" w:cstheme="minorHAnsi"/>
          <w:caps/>
          <w:szCs w:val="24"/>
        </w:rPr>
      </w:pPr>
      <w:r w:rsidRPr="00E10CFB">
        <w:rPr>
          <w:rFonts w:asciiTheme="minorHAnsi" w:hAnsiTheme="minorHAnsi" w:cstheme="minorHAnsi"/>
          <w:caps/>
          <w:szCs w:val="24"/>
        </w:rPr>
        <w:t>(fechas de REALIZACIÓN, participantes, descripción y EVALUACIÓN si procede)</w:t>
      </w:r>
    </w:p>
    <w:p w:rsidR="0020649E" w:rsidRPr="00E10CFB" w:rsidRDefault="0020649E" w:rsidP="00BD718F">
      <w:pPr>
        <w:jc w:val="center"/>
        <w:rPr>
          <w:rFonts w:asciiTheme="minorHAnsi" w:hAnsiTheme="minorHAnsi" w:cstheme="minorHAnsi"/>
          <w:caps/>
          <w:szCs w:val="24"/>
        </w:rPr>
      </w:pPr>
      <w:r w:rsidRPr="00E10CFB">
        <w:rPr>
          <w:rFonts w:asciiTheme="minorHAnsi" w:hAnsiTheme="minorHAnsi" w:cstheme="minorHAnsi"/>
          <w:caps/>
          <w:szCs w:val="24"/>
        </w:rPr>
        <w:t>memoria actividades (fotos, copias folletos,…)</w:t>
      </w:r>
    </w:p>
    <w:p w:rsidR="00FB5773" w:rsidRPr="00E10CFB" w:rsidRDefault="00FB5773" w:rsidP="00BD718F">
      <w:pPr>
        <w:tabs>
          <w:tab w:val="left" w:pos="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-72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-72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-72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-72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-72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E10CFB">
      <w:pPr>
        <w:tabs>
          <w:tab w:val="left" w:pos="-720"/>
        </w:tabs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tabs>
          <w:tab w:val="left" w:pos="-720"/>
        </w:tabs>
        <w:ind w:left="-180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ind w:left="-180"/>
        <w:jc w:val="center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Cáceres a  ____  de  ____________  de</w:t>
      </w:r>
      <w:r w:rsidR="00FA0D06" w:rsidRPr="00E10CFB">
        <w:rPr>
          <w:rFonts w:asciiTheme="minorHAnsi" w:hAnsiTheme="minorHAnsi" w:cstheme="minorHAnsi"/>
          <w:szCs w:val="24"/>
        </w:rPr>
        <w:t xml:space="preserve"> 20</w:t>
      </w:r>
      <w:r w:rsidR="00D93911" w:rsidRPr="00E10CFB">
        <w:rPr>
          <w:rFonts w:asciiTheme="minorHAnsi" w:hAnsiTheme="minorHAnsi" w:cstheme="minorHAnsi"/>
          <w:szCs w:val="24"/>
        </w:rPr>
        <w:t>20</w:t>
      </w:r>
    </w:p>
    <w:p w:rsidR="00FB5773" w:rsidRPr="00E10CFB" w:rsidRDefault="00FB5773" w:rsidP="00BD718F">
      <w:pPr>
        <w:ind w:left="-180"/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ind w:left="-180"/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ind w:left="-180"/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ind w:left="-180"/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ind w:left="-180"/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ind w:left="-180"/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ind w:left="-180"/>
        <w:jc w:val="center"/>
        <w:rPr>
          <w:rFonts w:asciiTheme="minorHAnsi" w:hAnsiTheme="minorHAnsi" w:cstheme="minorHAnsi"/>
          <w:szCs w:val="24"/>
        </w:rPr>
      </w:pPr>
    </w:p>
    <w:p w:rsidR="00FB5773" w:rsidRPr="00E10CFB" w:rsidRDefault="00FB5773" w:rsidP="00BD718F">
      <w:pPr>
        <w:ind w:left="-180"/>
        <w:jc w:val="center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szCs w:val="24"/>
        </w:rPr>
        <w:t>Fdo _________________________________</w:t>
      </w:r>
    </w:p>
    <w:p w:rsidR="00FB5773" w:rsidRPr="00E10CFB" w:rsidRDefault="00FB5773" w:rsidP="00BD718F">
      <w:pPr>
        <w:pStyle w:val="Textoindependiente21"/>
        <w:tabs>
          <w:tab w:val="left" w:pos="5400"/>
        </w:tabs>
        <w:ind w:left="-180"/>
        <w:jc w:val="center"/>
        <w:rPr>
          <w:rFonts w:asciiTheme="minorHAnsi" w:hAnsiTheme="minorHAnsi" w:cstheme="minorHAnsi"/>
          <w:szCs w:val="24"/>
        </w:rPr>
      </w:pPr>
      <w:r w:rsidRPr="00E10CFB">
        <w:rPr>
          <w:rFonts w:asciiTheme="minorHAnsi" w:hAnsiTheme="minorHAnsi" w:cstheme="minorHAnsi"/>
          <w:b w:val="0"/>
          <w:szCs w:val="24"/>
        </w:rPr>
        <w:t>Cargo______________________________</w:t>
      </w:r>
    </w:p>
    <w:sectPr w:rsidR="00FB5773" w:rsidRPr="00E10CFB" w:rsidSect="00BD718F">
      <w:headerReference w:type="default" r:id="rId8"/>
      <w:footerReference w:type="default" r:id="rId9"/>
      <w:pgSz w:w="11906" w:h="16838"/>
      <w:pgMar w:top="1418" w:right="1416" w:bottom="1418" w:left="1701" w:header="113" w:footer="107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18F" w:rsidRDefault="00BD718F">
      <w:r>
        <w:separator/>
      </w:r>
    </w:p>
  </w:endnote>
  <w:endnote w:type="continuationSeparator" w:id="1">
    <w:p w:rsidR="00BD718F" w:rsidRDefault="00BD7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ogu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723C" w:rsidRPr="00F8723C" w:rsidRDefault="00F8723C">
    <w:pPr>
      <w:pStyle w:val="Piedepgina"/>
      <w:jc w:val="center"/>
      <w:rPr>
        <w:rFonts w:asciiTheme="minorHAnsi" w:hAnsiTheme="minorHAnsi" w:cstheme="minorHAnsi"/>
        <w:b/>
        <w:sz w:val="20"/>
      </w:rPr>
    </w:pPr>
    <w:r w:rsidRPr="00F8723C">
      <w:rPr>
        <w:rFonts w:asciiTheme="minorHAnsi" w:hAnsiTheme="minorHAnsi" w:cstheme="minorHAnsi"/>
        <w:b/>
        <w:sz w:val="20"/>
      </w:rPr>
      <w:t>-</w:t>
    </w:r>
    <w:sdt>
      <w:sdtPr>
        <w:rPr>
          <w:rFonts w:asciiTheme="minorHAnsi" w:hAnsiTheme="minorHAnsi" w:cstheme="minorHAnsi"/>
          <w:b/>
          <w:sz w:val="20"/>
        </w:rPr>
        <w:id w:val="-2138678014"/>
        <w:docPartObj>
          <w:docPartGallery w:val="Page Numbers (Bottom of Page)"/>
          <w:docPartUnique/>
        </w:docPartObj>
      </w:sdtPr>
      <w:sdtContent>
        <w:r w:rsidR="00455399" w:rsidRPr="00F8723C">
          <w:rPr>
            <w:rFonts w:asciiTheme="minorHAnsi" w:hAnsiTheme="minorHAnsi" w:cstheme="minorHAnsi"/>
            <w:b/>
            <w:sz w:val="20"/>
          </w:rPr>
          <w:fldChar w:fldCharType="begin"/>
        </w:r>
        <w:r w:rsidRPr="00F8723C">
          <w:rPr>
            <w:rFonts w:asciiTheme="minorHAnsi" w:hAnsiTheme="minorHAnsi" w:cstheme="minorHAnsi"/>
            <w:b/>
            <w:sz w:val="20"/>
          </w:rPr>
          <w:instrText xml:space="preserve"> PAGE   \* MERGEFORMAT </w:instrText>
        </w:r>
        <w:r w:rsidR="00455399" w:rsidRPr="00F8723C">
          <w:rPr>
            <w:rFonts w:asciiTheme="minorHAnsi" w:hAnsiTheme="minorHAnsi" w:cstheme="minorHAnsi"/>
            <w:b/>
            <w:sz w:val="20"/>
          </w:rPr>
          <w:fldChar w:fldCharType="separate"/>
        </w:r>
        <w:r w:rsidR="007B0EE5">
          <w:rPr>
            <w:rFonts w:asciiTheme="minorHAnsi" w:hAnsiTheme="minorHAnsi" w:cstheme="minorHAnsi"/>
            <w:b/>
            <w:noProof/>
            <w:sz w:val="20"/>
          </w:rPr>
          <w:t>16</w:t>
        </w:r>
        <w:r w:rsidR="00455399" w:rsidRPr="00F8723C">
          <w:rPr>
            <w:rFonts w:asciiTheme="minorHAnsi" w:hAnsiTheme="minorHAnsi" w:cstheme="minorHAnsi"/>
            <w:b/>
            <w:sz w:val="20"/>
          </w:rPr>
          <w:fldChar w:fldCharType="end"/>
        </w:r>
        <w:r w:rsidRPr="00F8723C">
          <w:rPr>
            <w:rFonts w:asciiTheme="minorHAnsi" w:hAnsiTheme="minorHAnsi" w:cstheme="minorHAnsi"/>
            <w:b/>
            <w:sz w:val="20"/>
          </w:rPr>
          <w:t>-</w:t>
        </w:r>
      </w:sdtContent>
    </w:sdt>
  </w:p>
  <w:p w:rsidR="00BD718F" w:rsidRDefault="00BD718F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18F" w:rsidRDefault="00BD718F">
      <w:r>
        <w:separator/>
      </w:r>
    </w:p>
  </w:footnote>
  <w:footnote w:type="continuationSeparator" w:id="1">
    <w:p w:rsidR="00BD718F" w:rsidRDefault="00BD7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18F" w:rsidRDefault="00BD718F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-635</wp:posOffset>
          </wp:positionH>
          <wp:positionV relativeFrom="margin">
            <wp:posOffset>-1057275</wp:posOffset>
          </wp:positionV>
          <wp:extent cx="1826895" cy="883920"/>
          <wp:effectExtent l="19050" t="0" r="1905" b="0"/>
          <wp:wrapSquare wrapText="bothSides"/>
          <wp:docPr id="2" name="Imagen 1" descr="logo AY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YT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6895" cy="883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D718F" w:rsidRDefault="00BD718F">
    <w:pPr>
      <w:pStyle w:val="Encabezado"/>
    </w:pPr>
  </w:p>
  <w:p w:rsidR="00BD718F" w:rsidRDefault="00BD718F">
    <w:pPr>
      <w:pStyle w:val="Encabezado"/>
    </w:pPr>
  </w:p>
  <w:p w:rsidR="00BD718F" w:rsidRDefault="00BD718F">
    <w:pPr>
      <w:pStyle w:val="Encabezado"/>
    </w:pPr>
  </w:p>
  <w:p w:rsidR="00BD718F" w:rsidRDefault="00BD718F">
    <w:pPr>
      <w:pStyle w:val="Encabezado"/>
    </w:pPr>
  </w:p>
  <w:p w:rsidR="00BD718F" w:rsidRDefault="00BD718F">
    <w:pPr>
      <w:pStyle w:val="Encabezado"/>
    </w:pPr>
  </w:p>
  <w:p w:rsidR="00BD718F" w:rsidRDefault="00BD718F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42F2BEAA"/>
    <w:name w:val="WW8Num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7"/>
    <w:lvl w:ilvl="0"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ahoma" w:hAnsi="Tahoma"/>
      </w:rPr>
    </w:lvl>
  </w:abstractNum>
  <w:abstractNum w:abstractNumId="4">
    <w:nsid w:val="00000005"/>
    <w:multiLevelType w:val="singleLevel"/>
    <w:tmpl w:val="00000005"/>
    <w:name w:val="WW8Num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hAnsi="Tahoma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ahoma" w:hAnsi="Tahoma"/>
      </w:rPr>
    </w:lvl>
  </w:abstractNum>
  <w:abstractNum w:abstractNumId="6">
    <w:nsid w:val="00000007"/>
    <w:multiLevelType w:val="singleLevel"/>
    <w:tmpl w:val="00000007"/>
    <w:name w:val="WW8Num11"/>
    <w:lvl w:ilvl="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/>
        <w:b w:val="0"/>
      </w:rPr>
    </w:lvl>
  </w:abstractNum>
  <w:abstractNum w:abstractNumId="7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ahoma" w:hAnsi="Tahoma"/>
        <w:b w:val="0"/>
        <w:i w:val="0"/>
        <w:sz w:val="28"/>
      </w:rPr>
    </w:lvl>
  </w:abstractNum>
  <w:abstractNum w:abstractNumId="8">
    <w:nsid w:val="00000009"/>
    <w:multiLevelType w:val="singleLevel"/>
    <w:tmpl w:val="00000009"/>
    <w:name w:val="WW8Num17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</w:abstractNum>
  <w:abstractNum w:abstractNumId="9">
    <w:nsid w:val="0000000A"/>
    <w:multiLevelType w:val="singleLevel"/>
    <w:tmpl w:val="0000000A"/>
    <w:name w:val="WW8Num19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10">
    <w:nsid w:val="0000000B"/>
    <w:multiLevelType w:val="singleLevel"/>
    <w:tmpl w:val="0000000B"/>
    <w:name w:val="WW8Num24"/>
    <w:lvl w:ilvl="0">
      <w:start w:val="1"/>
      <w:numFmt w:val="lowerLetter"/>
      <w:lvlText w:val="%1)"/>
      <w:lvlJc w:val="left"/>
      <w:pPr>
        <w:tabs>
          <w:tab w:val="num" w:pos="2352"/>
        </w:tabs>
        <w:ind w:left="2352" w:hanging="360"/>
      </w:pPr>
      <w:rPr>
        <w:rFonts w:cs="Times New Roman"/>
      </w:rPr>
    </w:lvl>
  </w:abstractNum>
  <w:abstractNum w:abstractNumId="11">
    <w:nsid w:val="0000000C"/>
    <w:multiLevelType w:val="singleLevel"/>
    <w:tmpl w:val="0000000C"/>
    <w:name w:val="WW8Num27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/>
      </w:rPr>
    </w:lvl>
  </w:abstractNum>
  <w:abstractNum w:abstractNumId="12">
    <w:nsid w:val="0000000D"/>
    <w:multiLevelType w:val="singleLevel"/>
    <w:tmpl w:val="0000000D"/>
    <w:name w:val="WW8Num30"/>
    <w:lvl w:ilvl="0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/>
      </w:rPr>
    </w:lvl>
  </w:abstractNum>
  <w:abstractNum w:abstractNumId="13">
    <w:nsid w:val="0000000E"/>
    <w:multiLevelType w:val="singleLevel"/>
    <w:tmpl w:val="0000000E"/>
    <w:name w:val="WW8Num31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Tahoma" w:hAnsi="Tahoma"/>
        <w:b w:val="0"/>
        <w:i w:val="0"/>
        <w:sz w:val="28"/>
      </w:rPr>
    </w:lvl>
  </w:abstractNum>
  <w:abstractNum w:abstractNumId="14">
    <w:nsid w:val="0000000F"/>
    <w:multiLevelType w:val="singleLevel"/>
    <w:tmpl w:val="0000000F"/>
    <w:name w:val="WW8Num3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/>
      </w:rPr>
    </w:lvl>
  </w:abstractNum>
  <w:abstractNum w:abstractNumId="15">
    <w:nsid w:val="00000010"/>
    <w:multiLevelType w:val="singleLevel"/>
    <w:tmpl w:val="00000010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6">
    <w:nsid w:val="00000011"/>
    <w:multiLevelType w:val="singleLevel"/>
    <w:tmpl w:val="00000011"/>
    <w:name w:val="WW8Num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7">
    <w:nsid w:val="00000012"/>
    <w:multiLevelType w:val="singleLevel"/>
    <w:tmpl w:val="00000012"/>
    <w:name w:val="WW8Num47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18">
    <w:nsid w:val="00000013"/>
    <w:multiLevelType w:val="multilevel"/>
    <w:tmpl w:val="0000001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980"/>
        </w:tabs>
        <w:ind w:left="19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2340"/>
        </w:tabs>
        <w:ind w:left="23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3060"/>
        </w:tabs>
        <w:ind w:left="30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3420"/>
        </w:tabs>
        <w:ind w:left="34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4140"/>
        </w:tabs>
        <w:ind w:left="41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500"/>
        </w:tabs>
        <w:ind w:left="4500" w:hanging="360"/>
      </w:pPr>
      <w:rPr>
        <w:rFonts w:ascii="OpenSymbol" w:hAnsi="OpenSymbol"/>
      </w:rPr>
    </w:lvl>
  </w:abstractNum>
  <w:abstractNum w:abstractNumId="19">
    <w:nsid w:val="00000014"/>
    <w:multiLevelType w:val="multilevel"/>
    <w:tmpl w:val="00000014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0">
    <w:nsid w:val="00000015"/>
    <w:multiLevelType w:val="multilevel"/>
    <w:tmpl w:val="00000015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1">
    <w:nsid w:val="00000016"/>
    <w:multiLevelType w:val="multilevel"/>
    <w:tmpl w:val="00000016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2">
    <w:nsid w:val="00000017"/>
    <w:multiLevelType w:val="multilevel"/>
    <w:tmpl w:val="00000017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3">
    <w:nsid w:val="00000018"/>
    <w:multiLevelType w:val="multilevel"/>
    <w:tmpl w:val="00000018"/>
    <w:lvl w:ilvl="0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37"/>
        </w:tabs>
        <w:ind w:left="143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797"/>
        </w:tabs>
        <w:ind w:left="179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157"/>
        </w:tabs>
        <w:ind w:left="215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17"/>
        </w:tabs>
        <w:ind w:left="251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877"/>
        </w:tabs>
        <w:ind w:left="287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597"/>
        </w:tabs>
        <w:ind w:left="359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957"/>
        </w:tabs>
        <w:ind w:left="3957" w:hanging="360"/>
      </w:pPr>
      <w:rPr>
        <w:rFonts w:ascii="OpenSymbol" w:hAnsi="OpenSymbol"/>
      </w:rPr>
    </w:lvl>
  </w:abstractNum>
  <w:abstractNum w:abstractNumId="24">
    <w:nsid w:val="0B13039B"/>
    <w:multiLevelType w:val="hybridMultilevel"/>
    <w:tmpl w:val="EBF6E672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9420DC3"/>
    <w:multiLevelType w:val="hybridMultilevel"/>
    <w:tmpl w:val="9E222402"/>
    <w:lvl w:ilvl="0" w:tplc="AB78BE2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6">
    <w:nsid w:val="2FF92C19"/>
    <w:multiLevelType w:val="hybridMultilevel"/>
    <w:tmpl w:val="EE48C5C4"/>
    <w:lvl w:ilvl="0" w:tplc="0C0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>
    <w:nsid w:val="37D351EE"/>
    <w:multiLevelType w:val="hybridMultilevel"/>
    <w:tmpl w:val="CE26180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C3F79AC"/>
    <w:multiLevelType w:val="hybridMultilevel"/>
    <w:tmpl w:val="B04CE168"/>
    <w:lvl w:ilvl="0" w:tplc="00000004">
      <w:numFmt w:val="bullet"/>
      <w:lvlText w:val="-"/>
      <w:lvlJc w:val="left"/>
      <w:pPr>
        <w:ind w:left="1713" w:hanging="360"/>
      </w:pPr>
      <w:rPr>
        <w:rFonts w:ascii="Tahoma" w:hAnsi="Tahoma"/>
      </w:rPr>
    </w:lvl>
    <w:lvl w:ilvl="1" w:tplc="D9F06192">
      <w:numFmt w:val="bullet"/>
      <w:lvlText w:val="—"/>
      <w:lvlJc w:val="left"/>
      <w:pPr>
        <w:ind w:left="2433" w:hanging="36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>
    <w:nsid w:val="3FF442A7"/>
    <w:multiLevelType w:val="hybridMultilevel"/>
    <w:tmpl w:val="B748EC00"/>
    <w:lvl w:ilvl="0" w:tplc="3E826A4E">
      <w:numFmt w:val="bullet"/>
      <w:lvlText w:val="—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0">
    <w:nsid w:val="470B2D11"/>
    <w:multiLevelType w:val="hybridMultilevel"/>
    <w:tmpl w:val="9E222402"/>
    <w:lvl w:ilvl="0" w:tplc="AB78BE2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1">
    <w:nsid w:val="4817504A"/>
    <w:multiLevelType w:val="hybridMultilevel"/>
    <w:tmpl w:val="E4F4EC8C"/>
    <w:lvl w:ilvl="0" w:tplc="00000004">
      <w:numFmt w:val="bullet"/>
      <w:lvlText w:val="-"/>
      <w:lvlJc w:val="left"/>
      <w:pPr>
        <w:ind w:left="1713" w:hanging="360"/>
      </w:pPr>
      <w:rPr>
        <w:rFonts w:ascii="Tahoma" w:hAnsi="Tahoma"/>
      </w:rPr>
    </w:lvl>
    <w:lvl w:ilvl="1" w:tplc="00000004">
      <w:numFmt w:val="bullet"/>
      <w:lvlText w:val="-"/>
      <w:lvlJc w:val="left"/>
      <w:pPr>
        <w:ind w:left="2433" w:hanging="360"/>
      </w:pPr>
      <w:rPr>
        <w:rFonts w:ascii="Tahoma" w:hAnsi="Tahoma" w:hint="default"/>
      </w:rPr>
    </w:lvl>
    <w:lvl w:ilvl="2" w:tplc="0C0A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>
    <w:nsid w:val="5245672C"/>
    <w:multiLevelType w:val="hybridMultilevel"/>
    <w:tmpl w:val="A0E87E0A"/>
    <w:name w:val="WW8Num13"/>
    <w:lvl w:ilvl="0" w:tplc="00000004">
      <w:numFmt w:val="bullet"/>
      <w:lvlText w:val="-"/>
      <w:lvlJc w:val="left"/>
      <w:pPr>
        <w:ind w:left="720" w:hanging="360"/>
      </w:pPr>
      <w:rPr>
        <w:rFonts w:ascii="Tahoma" w:hAnsi="Tahom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C162F9"/>
    <w:multiLevelType w:val="hybridMultilevel"/>
    <w:tmpl w:val="9E222402"/>
    <w:lvl w:ilvl="0" w:tplc="AB78BE2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4">
    <w:nsid w:val="652E61AA"/>
    <w:multiLevelType w:val="hybridMultilevel"/>
    <w:tmpl w:val="9E222402"/>
    <w:lvl w:ilvl="0" w:tplc="AB78BE28">
      <w:start w:val="1"/>
      <w:numFmt w:val="lowerLetter"/>
      <w:lvlText w:val="%1)"/>
      <w:lvlJc w:val="left"/>
      <w:pPr>
        <w:ind w:left="717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35">
    <w:nsid w:val="7195444D"/>
    <w:multiLevelType w:val="hybridMultilevel"/>
    <w:tmpl w:val="0A022C5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E4F6DE1"/>
    <w:multiLevelType w:val="hybridMultilevel"/>
    <w:tmpl w:val="452E4AE6"/>
    <w:lvl w:ilvl="0" w:tplc="3E826A4E">
      <w:numFmt w:val="bullet"/>
      <w:lvlText w:val="—"/>
      <w:lvlJc w:val="left"/>
      <w:pPr>
        <w:ind w:left="2771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7"/>
  </w:num>
  <w:num w:numId="26">
    <w:abstractNumId w:val="30"/>
  </w:num>
  <w:num w:numId="27">
    <w:abstractNumId w:val="34"/>
  </w:num>
  <w:num w:numId="28">
    <w:abstractNumId w:val="33"/>
  </w:num>
  <w:num w:numId="29">
    <w:abstractNumId w:val="25"/>
  </w:num>
  <w:num w:numId="30">
    <w:abstractNumId w:val="24"/>
  </w:num>
  <w:num w:numId="31">
    <w:abstractNumId w:val="26"/>
  </w:num>
  <w:num w:numId="32">
    <w:abstractNumId w:val="35"/>
  </w:num>
  <w:num w:numId="33">
    <w:abstractNumId w:val="28"/>
  </w:num>
  <w:num w:numId="34">
    <w:abstractNumId w:val="29"/>
  </w:num>
  <w:num w:numId="35">
    <w:abstractNumId w:val="36"/>
  </w:num>
  <w:num w:numId="36">
    <w:abstractNumId w:val="31"/>
  </w:num>
  <w:num w:numId="37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attachedTemplate r:id="rId1"/>
  <w:stylePaneFormatFilter w:val="00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5A1576"/>
    <w:rsid w:val="00004CB4"/>
    <w:rsid w:val="000216E5"/>
    <w:rsid w:val="00033742"/>
    <w:rsid w:val="00086557"/>
    <w:rsid w:val="000B0065"/>
    <w:rsid w:val="000C7D8F"/>
    <w:rsid w:val="000E160A"/>
    <w:rsid w:val="000F79A1"/>
    <w:rsid w:val="001160E8"/>
    <w:rsid w:val="00130FA7"/>
    <w:rsid w:val="001353B0"/>
    <w:rsid w:val="00162BF3"/>
    <w:rsid w:val="0016398D"/>
    <w:rsid w:val="001B579B"/>
    <w:rsid w:val="001C1B1E"/>
    <w:rsid w:val="001E7233"/>
    <w:rsid w:val="002063C9"/>
    <w:rsid w:val="0020649E"/>
    <w:rsid w:val="002075C6"/>
    <w:rsid w:val="00251545"/>
    <w:rsid w:val="00263D88"/>
    <w:rsid w:val="002901AA"/>
    <w:rsid w:val="00297122"/>
    <w:rsid w:val="002B0CA4"/>
    <w:rsid w:val="002C7B3C"/>
    <w:rsid w:val="002F60A7"/>
    <w:rsid w:val="00300476"/>
    <w:rsid w:val="00332064"/>
    <w:rsid w:val="00345FC7"/>
    <w:rsid w:val="003A1D88"/>
    <w:rsid w:val="003A2419"/>
    <w:rsid w:val="003C221F"/>
    <w:rsid w:val="003E4F59"/>
    <w:rsid w:val="003E5513"/>
    <w:rsid w:val="0041246A"/>
    <w:rsid w:val="00422F99"/>
    <w:rsid w:val="0042606C"/>
    <w:rsid w:val="00430346"/>
    <w:rsid w:val="00455399"/>
    <w:rsid w:val="00475B06"/>
    <w:rsid w:val="0047789A"/>
    <w:rsid w:val="00481718"/>
    <w:rsid w:val="00496BC1"/>
    <w:rsid w:val="004F2F97"/>
    <w:rsid w:val="00530000"/>
    <w:rsid w:val="00533360"/>
    <w:rsid w:val="00534D64"/>
    <w:rsid w:val="005413B8"/>
    <w:rsid w:val="00555A42"/>
    <w:rsid w:val="00563A0F"/>
    <w:rsid w:val="005704B5"/>
    <w:rsid w:val="005725D6"/>
    <w:rsid w:val="00580ED5"/>
    <w:rsid w:val="00592115"/>
    <w:rsid w:val="005A1576"/>
    <w:rsid w:val="005A3094"/>
    <w:rsid w:val="005B25E2"/>
    <w:rsid w:val="005B3D1A"/>
    <w:rsid w:val="005D7CDE"/>
    <w:rsid w:val="005F3C23"/>
    <w:rsid w:val="00616D05"/>
    <w:rsid w:val="00657EBC"/>
    <w:rsid w:val="0066365A"/>
    <w:rsid w:val="00693931"/>
    <w:rsid w:val="006D3128"/>
    <w:rsid w:val="006E530F"/>
    <w:rsid w:val="006F49C0"/>
    <w:rsid w:val="00701616"/>
    <w:rsid w:val="00707A8F"/>
    <w:rsid w:val="0075124D"/>
    <w:rsid w:val="007B0EE5"/>
    <w:rsid w:val="007D1B85"/>
    <w:rsid w:val="008122C5"/>
    <w:rsid w:val="00834E04"/>
    <w:rsid w:val="008404BB"/>
    <w:rsid w:val="008432D3"/>
    <w:rsid w:val="00864CCF"/>
    <w:rsid w:val="00874150"/>
    <w:rsid w:val="0089096B"/>
    <w:rsid w:val="008A1DD4"/>
    <w:rsid w:val="008A59E4"/>
    <w:rsid w:val="008B6665"/>
    <w:rsid w:val="0093241B"/>
    <w:rsid w:val="009436FE"/>
    <w:rsid w:val="009660FB"/>
    <w:rsid w:val="00974EC4"/>
    <w:rsid w:val="00996051"/>
    <w:rsid w:val="009964A6"/>
    <w:rsid w:val="009A54ED"/>
    <w:rsid w:val="009B15AD"/>
    <w:rsid w:val="00A00BF7"/>
    <w:rsid w:val="00A11FFC"/>
    <w:rsid w:val="00A2470B"/>
    <w:rsid w:val="00A3413C"/>
    <w:rsid w:val="00A347CB"/>
    <w:rsid w:val="00A35B7E"/>
    <w:rsid w:val="00A732DE"/>
    <w:rsid w:val="00A751A8"/>
    <w:rsid w:val="00A93982"/>
    <w:rsid w:val="00AB39FF"/>
    <w:rsid w:val="00AE0E7D"/>
    <w:rsid w:val="00B2304B"/>
    <w:rsid w:val="00B31F48"/>
    <w:rsid w:val="00B6115B"/>
    <w:rsid w:val="00B707F1"/>
    <w:rsid w:val="00BD660D"/>
    <w:rsid w:val="00BD718F"/>
    <w:rsid w:val="00BE025C"/>
    <w:rsid w:val="00BF4E5D"/>
    <w:rsid w:val="00C01522"/>
    <w:rsid w:val="00C17BBA"/>
    <w:rsid w:val="00C34103"/>
    <w:rsid w:val="00C518CA"/>
    <w:rsid w:val="00C52D78"/>
    <w:rsid w:val="00C61143"/>
    <w:rsid w:val="00C612BB"/>
    <w:rsid w:val="00C81090"/>
    <w:rsid w:val="00C84E81"/>
    <w:rsid w:val="00C91457"/>
    <w:rsid w:val="00CA51B9"/>
    <w:rsid w:val="00CB22BC"/>
    <w:rsid w:val="00CC2C51"/>
    <w:rsid w:val="00CD1D4C"/>
    <w:rsid w:val="00CF0821"/>
    <w:rsid w:val="00CF5604"/>
    <w:rsid w:val="00D57C1D"/>
    <w:rsid w:val="00D631C4"/>
    <w:rsid w:val="00D81269"/>
    <w:rsid w:val="00D93911"/>
    <w:rsid w:val="00DA6777"/>
    <w:rsid w:val="00DB5C51"/>
    <w:rsid w:val="00E00FF8"/>
    <w:rsid w:val="00E03343"/>
    <w:rsid w:val="00E10CFB"/>
    <w:rsid w:val="00E525DC"/>
    <w:rsid w:val="00E55FA1"/>
    <w:rsid w:val="00E5650D"/>
    <w:rsid w:val="00E74DFF"/>
    <w:rsid w:val="00E81523"/>
    <w:rsid w:val="00E85036"/>
    <w:rsid w:val="00E90104"/>
    <w:rsid w:val="00E94382"/>
    <w:rsid w:val="00EB1744"/>
    <w:rsid w:val="00EC72DB"/>
    <w:rsid w:val="00EE1F81"/>
    <w:rsid w:val="00EE6608"/>
    <w:rsid w:val="00EF3C15"/>
    <w:rsid w:val="00F02ECE"/>
    <w:rsid w:val="00F23C58"/>
    <w:rsid w:val="00F8723C"/>
    <w:rsid w:val="00FA0D06"/>
    <w:rsid w:val="00FB5773"/>
    <w:rsid w:val="00FC3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343"/>
    <w:pPr>
      <w:suppressAutoHyphens/>
    </w:pPr>
    <w:rPr>
      <w:rFonts w:ascii="Vogue" w:hAnsi="Vogue"/>
      <w:sz w:val="24"/>
      <w:szCs w:val="20"/>
      <w:lang w:val="es-ES_tradnl" w:eastAsia="ar-SA"/>
    </w:rPr>
  </w:style>
  <w:style w:type="paragraph" w:styleId="Ttulo1">
    <w:name w:val="heading 1"/>
    <w:basedOn w:val="Normal"/>
    <w:next w:val="Normal"/>
    <w:link w:val="Ttulo1Car"/>
    <w:uiPriority w:val="99"/>
    <w:qFormat/>
    <w:rsid w:val="00E03343"/>
    <w:pPr>
      <w:keepNext/>
      <w:tabs>
        <w:tab w:val="num" w:pos="432"/>
      </w:tabs>
      <w:ind w:left="432" w:hanging="432"/>
      <w:jc w:val="both"/>
      <w:outlineLvl w:val="0"/>
    </w:pPr>
    <w:rPr>
      <w:rFonts w:ascii="Arial" w:hAnsi="Arial"/>
      <w:b/>
      <w:i/>
    </w:rPr>
  </w:style>
  <w:style w:type="paragraph" w:styleId="Ttulo2">
    <w:name w:val="heading 2"/>
    <w:basedOn w:val="Normal"/>
    <w:next w:val="Normal"/>
    <w:link w:val="Ttulo2Car"/>
    <w:uiPriority w:val="99"/>
    <w:qFormat/>
    <w:rsid w:val="00E03343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5413B8"/>
    <w:rPr>
      <w:rFonts w:ascii="Cambria" w:hAnsi="Cambria" w:cs="Times New Roman"/>
      <w:b/>
      <w:bCs/>
      <w:kern w:val="32"/>
      <w:sz w:val="32"/>
      <w:szCs w:val="32"/>
      <w:lang w:val="es-ES_tradnl" w:eastAsia="ar-SA" w:bidi="ar-SA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413B8"/>
    <w:rPr>
      <w:rFonts w:ascii="Cambria" w:hAnsi="Cambria" w:cs="Times New Roman"/>
      <w:b/>
      <w:bCs/>
      <w:i/>
      <w:iCs/>
      <w:sz w:val="28"/>
      <w:szCs w:val="28"/>
      <w:lang w:val="es-ES_tradnl" w:eastAsia="ar-SA" w:bidi="ar-SA"/>
    </w:rPr>
  </w:style>
  <w:style w:type="character" w:customStyle="1" w:styleId="WW8Num1z1">
    <w:name w:val="WW8Num1z1"/>
    <w:uiPriority w:val="99"/>
    <w:rsid w:val="00E03343"/>
    <w:rPr>
      <w:b/>
    </w:rPr>
  </w:style>
  <w:style w:type="character" w:customStyle="1" w:styleId="WW8Num2z0">
    <w:name w:val="WW8Num2z0"/>
    <w:uiPriority w:val="99"/>
    <w:rsid w:val="00E03343"/>
    <w:rPr>
      <w:rFonts w:ascii="Symbol" w:hAnsi="Symbol"/>
    </w:rPr>
  </w:style>
  <w:style w:type="character" w:customStyle="1" w:styleId="WW8Num2z1">
    <w:name w:val="WW8Num2z1"/>
    <w:uiPriority w:val="99"/>
    <w:rsid w:val="00E03343"/>
    <w:rPr>
      <w:rFonts w:ascii="Courier New" w:hAnsi="Courier New"/>
    </w:rPr>
  </w:style>
  <w:style w:type="character" w:customStyle="1" w:styleId="WW8Num2z2">
    <w:name w:val="WW8Num2z2"/>
    <w:uiPriority w:val="99"/>
    <w:rsid w:val="00E03343"/>
    <w:rPr>
      <w:rFonts w:ascii="Wingdings" w:hAnsi="Wingdings"/>
    </w:rPr>
  </w:style>
  <w:style w:type="character" w:customStyle="1" w:styleId="WW8Num3z0">
    <w:name w:val="WW8Num3z0"/>
    <w:uiPriority w:val="99"/>
    <w:rsid w:val="00E03343"/>
    <w:rPr>
      <w:rFonts w:ascii="Tahoma" w:hAnsi="Tahoma"/>
    </w:rPr>
  </w:style>
  <w:style w:type="character" w:customStyle="1" w:styleId="WW8Num3z1">
    <w:name w:val="WW8Num3z1"/>
    <w:uiPriority w:val="99"/>
    <w:rsid w:val="00E03343"/>
    <w:rPr>
      <w:rFonts w:ascii="Courier New" w:hAnsi="Courier New"/>
    </w:rPr>
  </w:style>
  <w:style w:type="character" w:customStyle="1" w:styleId="WW8Num3z2">
    <w:name w:val="WW8Num3z2"/>
    <w:uiPriority w:val="99"/>
    <w:rsid w:val="00E03343"/>
    <w:rPr>
      <w:rFonts w:ascii="Wingdings" w:hAnsi="Wingdings"/>
    </w:rPr>
  </w:style>
  <w:style w:type="character" w:customStyle="1" w:styleId="WW8Num3z3">
    <w:name w:val="WW8Num3z3"/>
    <w:uiPriority w:val="99"/>
    <w:rsid w:val="00E03343"/>
    <w:rPr>
      <w:rFonts w:ascii="Symbol" w:hAnsi="Symbol"/>
    </w:rPr>
  </w:style>
  <w:style w:type="character" w:customStyle="1" w:styleId="WW8Num4z0">
    <w:name w:val="WW8Num4z0"/>
    <w:uiPriority w:val="99"/>
    <w:rsid w:val="00E03343"/>
    <w:rPr>
      <w:rFonts w:ascii="Wingdings 2" w:hAnsi="Wingdings 2"/>
    </w:rPr>
  </w:style>
  <w:style w:type="character" w:customStyle="1" w:styleId="WW8Num4z1">
    <w:name w:val="WW8Num4z1"/>
    <w:uiPriority w:val="99"/>
    <w:rsid w:val="00E03343"/>
    <w:rPr>
      <w:rFonts w:ascii="Courier New" w:hAnsi="Courier New"/>
    </w:rPr>
  </w:style>
  <w:style w:type="character" w:customStyle="1" w:styleId="WW8Num4z2">
    <w:name w:val="WW8Num4z2"/>
    <w:uiPriority w:val="99"/>
    <w:rsid w:val="00E03343"/>
    <w:rPr>
      <w:rFonts w:ascii="Wingdings" w:hAnsi="Wingdings"/>
    </w:rPr>
  </w:style>
  <w:style w:type="character" w:customStyle="1" w:styleId="WW8Num4z3">
    <w:name w:val="WW8Num4z3"/>
    <w:uiPriority w:val="99"/>
    <w:rsid w:val="00E03343"/>
    <w:rPr>
      <w:rFonts w:ascii="Symbol" w:hAnsi="Symbol"/>
    </w:rPr>
  </w:style>
  <w:style w:type="character" w:customStyle="1" w:styleId="WW8Num5z0">
    <w:name w:val="WW8Num5z0"/>
    <w:uiPriority w:val="99"/>
    <w:rsid w:val="00E03343"/>
    <w:rPr>
      <w:rFonts w:ascii="Wingdings" w:hAnsi="Wingdings"/>
      <w:sz w:val="28"/>
    </w:rPr>
  </w:style>
  <w:style w:type="character" w:customStyle="1" w:styleId="WW8Num5z1">
    <w:name w:val="WW8Num5z1"/>
    <w:uiPriority w:val="99"/>
    <w:rsid w:val="00E03343"/>
    <w:rPr>
      <w:rFonts w:ascii="Courier New" w:hAnsi="Courier New"/>
    </w:rPr>
  </w:style>
  <w:style w:type="character" w:customStyle="1" w:styleId="WW8Num5z2">
    <w:name w:val="WW8Num5z2"/>
    <w:uiPriority w:val="99"/>
    <w:rsid w:val="00E03343"/>
    <w:rPr>
      <w:rFonts w:ascii="Wingdings" w:hAnsi="Wingdings"/>
    </w:rPr>
  </w:style>
  <w:style w:type="character" w:customStyle="1" w:styleId="WW8Num5z3">
    <w:name w:val="WW8Num5z3"/>
    <w:uiPriority w:val="99"/>
    <w:rsid w:val="00E03343"/>
    <w:rPr>
      <w:rFonts w:ascii="Symbol" w:hAnsi="Symbol"/>
    </w:rPr>
  </w:style>
  <w:style w:type="character" w:customStyle="1" w:styleId="WW8Num6z0">
    <w:name w:val="WW8Num6z0"/>
    <w:uiPriority w:val="99"/>
    <w:rsid w:val="00E03343"/>
    <w:rPr>
      <w:rFonts w:ascii="Wingdings" w:hAnsi="Wingdings"/>
      <w:sz w:val="24"/>
    </w:rPr>
  </w:style>
  <w:style w:type="character" w:customStyle="1" w:styleId="WW8Num6z1">
    <w:name w:val="WW8Num6z1"/>
    <w:uiPriority w:val="99"/>
    <w:rsid w:val="00E03343"/>
    <w:rPr>
      <w:rFonts w:ascii="Courier New" w:hAnsi="Courier New"/>
    </w:rPr>
  </w:style>
  <w:style w:type="character" w:customStyle="1" w:styleId="WW8Num6z2">
    <w:name w:val="WW8Num6z2"/>
    <w:uiPriority w:val="99"/>
    <w:rsid w:val="00E03343"/>
    <w:rPr>
      <w:rFonts w:ascii="Wingdings" w:hAnsi="Wingdings"/>
    </w:rPr>
  </w:style>
  <w:style w:type="character" w:customStyle="1" w:styleId="WW8Num6z3">
    <w:name w:val="WW8Num6z3"/>
    <w:uiPriority w:val="99"/>
    <w:rsid w:val="00E03343"/>
    <w:rPr>
      <w:rFonts w:ascii="Symbol" w:hAnsi="Symbol"/>
    </w:rPr>
  </w:style>
  <w:style w:type="character" w:customStyle="1" w:styleId="WW8Num7z0">
    <w:name w:val="WW8Num7z0"/>
    <w:uiPriority w:val="99"/>
    <w:rsid w:val="00E03343"/>
    <w:rPr>
      <w:rFonts w:ascii="Tahoma" w:hAnsi="Tahoma"/>
    </w:rPr>
  </w:style>
  <w:style w:type="character" w:customStyle="1" w:styleId="WW8Num7z1">
    <w:name w:val="WW8Num7z1"/>
    <w:uiPriority w:val="99"/>
    <w:rsid w:val="00E03343"/>
    <w:rPr>
      <w:rFonts w:ascii="Courier New" w:hAnsi="Courier New"/>
    </w:rPr>
  </w:style>
  <w:style w:type="character" w:customStyle="1" w:styleId="WW8Num7z2">
    <w:name w:val="WW8Num7z2"/>
    <w:uiPriority w:val="99"/>
    <w:rsid w:val="00E03343"/>
    <w:rPr>
      <w:rFonts w:ascii="Wingdings" w:hAnsi="Wingdings"/>
    </w:rPr>
  </w:style>
  <w:style w:type="character" w:customStyle="1" w:styleId="WW8Num7z3">
    <w:name w:val="WW8Num7z3"/>
    <w:uiPriority w:val="99"/>
    <w:rsid w:val="00E03343"/>
    <w:rPr>
      <w:rFonts w:ascii="Symbol" w:hAnsi="Symbol"/>
    </w:rPr>
  </w:style>
  <w:style w:type="character" w:customStyle="1" w:styleId="WW8Num8z0">
    <w:name w:val="WW8Num8z0"/>
    <w:uiPriority w:val="99"/>
    <w:rsid w:val="00E03343"/>
    <w:rPr>
      <w:rFonts w:ascii="Tahoma" w:hAnsi="Tahoma"/>
    </w:rPr>
  </w:style>
  <w:style w:type="character" w:customStyle="1" w:styleId="WW8Num8z1">
    <w:name w:val="WW8Num8z1"/>
    <w:uiPriority w:val="99"/>
    <w:rsid w:val="00E03343"/>
    <w:rPr>
      <w:rFonts w:ascii="Courier New" w:hAnsi="Courier New"/>
    </w:rPr>
  </w:style>
  <w:style w:type="character" w:customStyle="1" w:styleId="WW8Num8z2">
    <w:name w:val="WW8Num8z2"/>
    <w:uiPriority w:val="99"/>
    <w:rsid w:val="00E03343"/>
    <w:rPr>
      <w:rFonts w:ascii="Wingdings" w:hAnsi="Wingdings"/>
    </w:rPr>
  </w:style>
  <w:style w:type="character" w:customStyle="1" w:styleId="WW8Num8z3">
    <w:name w:val="WW8Num8z3"/>
    <w:uiPriority w:val="99"/>
    <w:rsid w:val="00E03343"/>
    <w:rPr>
      <w:rFonts w:ascii="Symbol" w:hAnsi="Symbol"/>
    </w:rPr>
  </w:style>
  <w:style w:type="character" w:customStyle="1" w:styleId="WW8Num9z0">
    <w:name w:val="WW8Num9z0"/>
    <w:uiPriority w:val="99"/>
    <w:rsid w:val="00E03343"/>
    <w:rPr>
      <w:rFonts w:ascii="Tahoma" w:hAnsi="Tahoma"/>
    </w:rPr>
  </w:style>
  <w:style w:type="character" w:customStyle="1" w:styleId="WW8Num9z1">
    <w:name w:val="WW8Num9z1"/>
    <w:uiPriority w:val="99"/>
    <w:rsid w:val="00E03343"/>
    <w:rPr>
      <w:rFonts w:ascii="Courier New" w:hAnsi="Courier New"/>
    </w:rPr>
  </w:style>
  <w:style w:type="character" w:customStyle="1" w:styleId="WW8Num9z2">
    <w:name w:val="WW8Num9z2"/>
    <w:uiPriority w:val="99"/>
    <w:rsid w:val="00E03343"/>
    <w:rPr>
      <w:rFonts w:ascii="Wingdings" w:hAnsi="Wingdings"/>
    </w:rPr>
  </w:style>
  <w:style w:type="character" w:customStyle="1" w:styleId="WW8Num9z3">
    <w:name w:val="WW8Num9z3"/>
    <w:uiPriority w:val="99"/>
    <w:rsid w:val="00E03343"/>
    <w:rPr>
      <w:rFonts w:ascii="Symbol" w:hAnsi="Symbol"/>
    </w:rPr>
  </w:style>
  <w:style w:type="character" w:customStyle="1" w:styleId="WW8Num10z0">
    <w:name w:val="WW8Num10z0"/>
    <w:uiPriority w:val="99"/>
    <w:rsid w:val="00E03343"/>
    <w:rPr>
      <w:rFonts w:ascii="Tahoma" w:hAnsi="Tahoma"/>
    </w:rPr>
  </w:style>
  <w:style w:type="character" w:customStyle="1" w:styleId="WW8Num10z1">
    <w:name w:val="WW8Num10z1"/>
    <w:uiPriority w:val="99"/>
    <w:rsid w:val="00E03343"/>
    <w:rPr>
      <w:rFonts w:ascii="Courier New" w:hAnsi="Courier New"/>
    </w:rPr>
  </w:style>
  <w:style w:type="character" w:customStyle="1" w:styleId="WW8Num10z2">
    <w:name w:val="WW8Num10z2"/>
    <w:uiPriority w:val="99"/>
    <w:rsid w:val="00E03343"/>
    <w:rPr>
      <w:rFonts w:ascii="Wingdings" w:hAnsi="Wingdings"/>
    </w:rPr>
  </w:style>
  <w:style w:type="character" w:customStyle="1" w:styleId="WW8Num10z3">
    <w:name w:val="WW8Num10z3"/>
    <w:uiPriority w:val="99"/>
    <w:rsid w:val="00E03343"/>
    <w:rPr>
      <w:rFonts w:ascii="Symbol" w:hAnsi="Symbol"/>
    </w:rPr>
  </w:style>
  <w:style w:type="character" w:customStyle="1" w:styleId="WW8Num11z0">
    <w:name w:val="WW8Num11z0"/>
    <w:uiPriority w:val="99"/>
    <w:rsid w:val="00E03343"/>
    <w:rPr>
      <w:rFonts w:ascii="Arial" w:hAnsi="Arial"/>
    </w:rPr>
  </w:style>
  <w:style w:type="character" w:customStyle="1" w:styleId="WW8Num11z1">
    <w:name w:val="WW8Num11z1"/>
    <w:uiPriority w:val="99"/>
    <w:rsid w:val="00E03343"/>
    <w:rPr>
      <w:rFonts w:ascii="Courier New" w:hAnsi="Courier New"/>
    </w:rPr>
  </w:style>
  <w:style w:type="character" w:customStyle="1" w:styleId="WW8Num11z2">
    <w:name w:val="WW8Num11z2"/>
    <w:uiPriority w:val="99"/>
    <w:rsid w:val="00E03343"/>
    <w:rPr>
      <w:rFonts w:ascii="Wingdings" w:hAnsi="Wingdings"/>
    </w:rPr>
  </w:style>
  <w:style w:type="character" w:customStyle="1" w:styleId="WW8Num11z3">
    <w:name w:val="WW8Num11z3"/>
    <w:uiPriority w:val="99"/>
    <w:rsid w:val="00E03343"/>
    <w:rPr>
      <w:rFonts w:ascii="Symbol" w:hAnsi="Symbol"/>
    </w:rPr>
  </w:style>
  <w:style w:type="character" w:customStyle="1" w:styleId="WW8Num12z0">
    <w:name w:val="WW8Num12z0"/>
    <w:uiPriority w:val="99"/>
    <w:rsid w:val="00E03343"/>
    <w:rPr>
      <w:rFonts w:ascii="Tahoma" w:hAnsi="Tahoma"/>
      <w:sz w:val="28"/>
    </w:rPr>
  </w:style>
  <w:style w:type="character" w:customStyle="1" w:styleId="WW8Num12z1">
    <w:name w:val="WW8Num12z1"/>
    <w:uiPriority w:val="99"/>
    <w:rsid w:val="00E03343"/>
    <w:rPr>
      <w:rFonts w:ascii="Courier New" w:hAnsi="Courier New"/>
    </w:rPr>
  </w:style>
  <w:style w:type="character" w:customStyle="1" w:styleId="WW8Num12z2">
    <w:name w:val="WW8Num12z2"/>
    <w:uiPriority w:val="99"/>
    <w:rsid w:val="00E03343"/>
    <w:rPr>
      <w:rFonts w:ascii="Wingdings" w:hAnsi="Wingdings"/>
    </w:rPr>
  </w:style>
  <w:style w:type="character" w:customStyle="1" w:styleId="WW8Num12z3">
    <w:name w:val="WW8Num12z3"/>
    <w:uiPriority w:val="99"/>
    <w:rsid w:val="00E03343"/>
    <w:rPr>
      <w:rFonts w:ascii="Symbol" w:hAnsi="Symbol"/>
    </w:rPr>
  </w:style>
  <w:style w:type="character" w:customStyle="1" w:styleId="WW8Num13z0">
    <w:name w:val="WW8Num13z0"/>
    <w:uiPriority w:val="99"/>
    <w:rsid w:val="00E03343"/>
    <w:rPr>
      <w:rFonts w:ascii="Tahoma" w:hAnsi="Tahoma"/>
    </w:rPr>
  </w:style>
  <w:style w:type="character" w:customStyle="1" w:styleId="WW8Num14z0">
    <w:name w:val="WW8Num14z0"/>
    <w:uiPriority w:val="99"/>
    <w:rsid w:val="00E03343"/>
    <w:rPr>
      <w:rFonts w:ascii="Tahoma" w:hAnsi="Tahoma"/>
    </w:rPr>
  </w:style>
  <w:style w:type="character" w:customStyle="1" w:styleId="WW8Num14z1">
    <w:name w:val="WW8Num14z1"/>
    <w:uiPriority w:val="99"/>
    <w:rsid w:val="00E03343"/>
    <w:rPr>
      <w:rFonts w:ascii="Courier New" w:hAnsi="Courier New"/>
    </w:rPr>
  </w:style>
  <w:style w:type="character" w:customStyle="1" w:styleId="WW8Num14z2">
    <w:name w:val="WW8Num14z2"/>
    <w:uiPriority w:val="99"/>
    <w:rsid w:val="00E03343"/>
    <w:rPr>
      <w:rFonts w:ascii="Wingdings" w:hAnsi="Wingdings"/>
    </w:rPr>
  </w:style>
  <w:style w:type="character" w:customStyle="1" w:styleId="WW8Num14z3">
    <w:name w:val="WW8Num14z3"/>
    <w:uiPriority w:val="99"/>
    <w:rsid w:val="00E03343"/>
    <w:rPr>
      <w:rFonts w:ascii="Symbol" w:hAnsi="Symbol"/>
    </w:rPr>
  </w:style>
  <w:style w:type="character" w:customStyle="1" w:styleId="WW8Num15z0">
    <w:name w:val="WW8Num15z0"/>
    <w:uiPriority w:val="99"/>
    <w:rsid w:val="00E03343"/>
    <w:rPr>
      <w:rFonts w:ascii="Tahoma" w:hAnsi="Tahoma"/>
    </w:rPr>
  </w:style>
  <w:style w:type="character" w:customStyle="1" w:styleId="WW8Num15z1">
    <w:name w:val="WW8Num15z1"/>
    <w:uiPriority w:val="99"/>
    <w:rsid w:val="00E03343"/>
    <w:rPr>
      <w:rFonts w:ascii="Courier New" w:hAnsi="Courier New"/>
    </w:rPr>
  </w:style>
  <w:style w:type="character" w:customStyle="1" w:styleId="WW8Num15z2">
    <w:name w:val="WW8Num15z2"/>
    <w:uiPriority w:val="99"/>
    <w:rsid w:val="00E03343"/>
    <w:rPr>
      <w:rFonts w:ascii="Wingdings" w:hAnsi="Wingdings"/>
    </w:rPr>
  </w:style>
  <w:style w:type="character" w:customStyle="1" w:styleId="WW8Num15z3">
    <w:name w:val="WW8Num15z3"/>
    <w:uiPriority w:val="99"/>
    <w:rsid w:val="00E03343"/>
    <w:rPr>
      <w:rFonts w:ascii="Symbol" w:hAnsi="Symbol"/>
    </w:rPr>
  </w:style>
  <w:style w:type="character" w:customStyle="1" w:styleId="WW8Num16z0">
    <w:name w:val="WW8Num16z0"/>
    <w:uiPriority w:val="99"/>
    <w:rsid w:val="00E03343"/>
    <w:rPr>
      <w:rFonts w:ascii="Tahoma" w:hAnsi="Tahoma"/>
    </w:rPr>
  </w:style>
  <w:style w:type="character" w:customStyle="1" w:styleId="WW8Num16z1">
    <w:name w:val="WW8Num16z1"/>
    <w:uiPriority w:val="99"/>
    <w:rsid w:val="00E03343"/>
    <w:rPr>
      <w:rFonts w:ascii="Courier New" w:hAnsi="Courier New"/>
    </w:rPr>
  </w:style>
  <w:style w:type="character" w:customStyle="1" w:styleId="WW8Num16z2">
    <w:name w:val="WW8Num16z2"/>
    <w:uiPriority w:val="99"/>
    <w:rsid w:val="00E03343"/>
    <w:rPr>
      <w:rFonts w:ascii="Wingdings" w:hAnsi="Wingdings"/>
    </w:rPr>
  </w:style>
  <w:style w:type="character" w:customStyle="1" w:styleId="WW8Num16z3">
    <w:name w:val="WW8Num16z3"/>
    <w:uiPriority w:val="99"/>
    <w:rsid w:val="00E03343"/>
    <w:rPr>
      <w:rFonts w:ascii="Symbol" w:hAnsi="Symbol"/>
    </w:rPr>
  </w:style>
  <w:style w:type="character" w:customStyle="1" w:styleId="WW8Num17z0">
    <w:name w:val="WW8Num17z0"/>
    <w:uiPriority w:val="99"/>
    <w:rsid w:val="00E03343"/>
    <w:rPr>
      <w:rFonts w:ascii="Symbol" w:hAnsi="Symbol"/>
    </w:rPr>
  </w:style>
  <w:style w:type="character" w:customStyle="1" w:styleId="WW8Num17z1">
    <w:name w:val="WW8Num17z1"/>
    <w:uiPriority w:val="99"/>
    <w:rsid w:val="00E03343"/>
    <w:rPr>
      <w:rFonts w:ascii="Courier New" w:hAnsi="Courier New"/>
    </w:rPr>
  </w:style>
  <w:style w:type="character" w:customStyle="1" w:styleId="WW8Num17z2">
    <w:name w:val="WW8Num17z2"/>
    <w:uiPriority w:val="99"/>
    <w:rsid w:val="00E03343"/>
    <w:rPr>
      <w:rFonts w:ascii="Wingdings" w:hAnsi="Wingdings"/>
    </w:rPr>
  </w:style>
  <w:style w:type="character" w:customStyle="1" w:styleId="WW8Num20z0">
    <w:name w:val="WW8Num20z0"/>
    <w:uiPriority w:val="99"/>
    <w:rsid w:val="00E03343"/>
    <w:rPr>
      <w:rFonts w:ascii="Symbol" w:hAnsi="Symbol"/>
    </w:rPr>
  </w:style>
  <w:style w:type="character" w:customStyle="1" w:styleId="WW8Num20z1">
    <w:name w:val="WW8Num20z1"/>
    <w:uiPriority w:val="99"/>
    <w:rsid w:val="00E03343"/>
    <w:rPr>
      <w:rFonts w:ascii="Courier New" w:hAnsi="Courier New"/>
    </w:rPr>
  </w:style>
  <w:style w:type="character" w:customStyle="1" w:styleId="WW8Num20z2">
    <w:name w:val="WW8Num20z2"/>
    <w:uiPriority w:val="99"/>
    <w:rsid w:val="00E03343"/>
    <w:rPr>
      <w:rFonts w:ascii="Wingdings" w:hAnsi="Wingdings"/>
    </w:rPr>
  </w:style>
  <w:style w:type="character" w:customStyle="1" w:styleId="WW8Num21z0">
    <w:name w:val="WW8Num21z0"/>
    <w:uiPriority w:val="99"/>
    <w:rsid w:val="00E03343"/>
    <w:rPr>
      <w:sz w:val="16"/>
    </w:rPr>
  </w:style>
  <w:style w:type="character" w:customStyle="1" w:styleId="WW8Num23z0">
    <w:name w:val="WW8Num23z0"/>
    <w:uiPriority w:val="99"/>
    <w:rsid w:val="00E03343"/>
    <w:rPr>
      <w:rFonts w:ascii="Wingdings" w:hAnsi="Wingdings"/>
    </w:rPr>
  </w:style>
  <w:style w:type="character" w:customStyle="1" w:styleId="WW8Num23z1">
    <w:name w:val="WW8Num23z1"/>
    <w:uiPriority w:val="99"/>
    <w:rsid w:val="00E03343"/>
    <w:rPr>
      <w:rFonts w:ascii="Courier New" w:hAnsi="Courier New"/>
    </w:rPr>
  </w:style>
  <w:style w:type="character" w:customStyle="1" w:styleId="WW8Num23z3">
    <w:name w:val="WW8Num23z3"/>
    <w:uiPriority w:val="99"/>
    <w:rsid w:val="00E03343"/>
    <w:rPr>
      <w:rFonts w:ascii="Symbol" w:hAnsi="Symbol"/>
    </w:rPr>
  </w:style>
  <w:style w:type="character" w:customStyle="1" w:styleId="WW8Num25z0">
    <w:name w:val="WW8Num25z0"/>
    <w:uiPriority w:val="99"/>
    <w:rsid w:val="00E03343"/>
    <w:rPr>
      <w:rFonts w:ascii="Symbol" w:hAnsi="Symbol"/>
    </w:rPr>
  </w:style>
  <w:style w:type="character" w:customStyle="1" w:styleId="WW8Num25z1">
    <w:name w:val="WW8Num25z1"/>
    <w:uiPriority w:val="99"/>
    <w:rsid w:val="00E03343"/>
    <w:rPr>
      <w:rFonts w:ascii="Courier New" w:hAnsi="Courier New"/>
    </w:rPr>
  </w:style>
  <w:style w:type="character" w:customStyle="1" w:styleId="WW8Num25z2">
    <w:name w:val="WW8Num25z2"/>
    <w:uiPriority w:val="99"/>
    <w:rsid w:val="00E03343"/>
    <w:rPr>
      <w:rFonts w:ascii="Wingdings" w:hAnsi="Wingdings"/>
    </w:rPr>
  </w:style>
  <w:style w:type="character" w:customStyle="1" w:styleId="WW8Num26z0">
    <w:name w:val="WW8Num26z0"/>
    <w:uiPriority w:val="99"/>
    <w:rsid w:val="00E03343"/>
    <w:rPr>
      <w:rFonts w:ascii="Wingdings" w:hAnsi="Wingdings"/>
      <w:sz w:val="24"/>
    </w:rPr>
  </w:style>
  <w:style w:type="character" w:customStyle="1" w:styleId="WW8Num26z1">
    <w:name w:val="WW8Num26z1"/>
    <w:uiPriority w:val="99"/>
    <w:rsid w:val="00E03343"/>
    <w:rPr>
      <w:rFonts w:ascii="Courier New" w:hAnsi="Courier New"/>
    </w:rPr>
  </w:style>
  <w:style w:type="character" w:customStyle="1" w:styleId="WW8Num26z2">
    <w:name w:val="WW8Num26z2"/>
    <w:uiPriority w:val="99"/>
    <w:rsid w:val="00E03343"/>
    <w:rPr>
      <w:rFonts w:ascii="Wingdings" w:hAnsi="Wingdings"/>
    </w:rPr>
  </w:style>
  <w:style w:type="character" w:customStyle="1" w:styleId="WW8Num26z3">
    <w:name w:val="WW8Num26z3"/>
    <w:uiPriority w:val="99"/>
    <w:rsid w:val="00E03343"/>
    <w:rPr>
      <w:rFonts w:ascii="Symbol" w:hAnsi="Symbol"/>
    </w:rPr>
  </w:style>
  <w:style w:type="character" w:customStyle="1" w:styleId="WW8Num27z0">
    <w:name w:val="WW8Num27z0"/>
    <w:uiPriority w:val="99"/>
    <w:rsid w:val="00E03343"/>
    <w:rPr>
      <w:rFonts w:ascii="Times New Roman" w:hAnsi="Times New Roman"/>
    </w:rPr>
  </w:style>
  <w:style w:type="character" w:customStyle="1" w:styleId="WW8Num27z1">
    <w:name w:val="WW8Num27z1"/>
    <w:uiPriority w:val="99"/>
    <w:rsid w:val="00E03343"/>
    <w:rPr>
      <w:rFonts w:ascii="Courier New" w:hAnsi="Courier New"/>
    </w:rPr>
  </w:style>
  <w:style w:type="character" w:customStyle="1" w:styleId="WW8Num27z2">
    <w:name w:val="WW8Num27z2"/>
    <w:uiPriority w:val="99"/>
    <w:rsid w:val="00E03343"/>
    <w:rPr>
      <w:rFonts w:ascii="Wingdings" w:hAnsi="Wingdings"/>
    </w:rPr>
  </w:style>
  <w:style w:type="character" w:customStyle="1" w:styleId="WW8Num27z3">
    <w:name w:val="WW8Num27z3"/>
    <w:uiPriority w:val="99"/>
    <w:rsid w:val="00E03343"/>
    <w:rPr>
      <w:rFonts w:ascii="Symbol" w:hAnsi="Symbol"/>
    </w:rPr>
  </w:style>
  <w:style w:type="character" w:customStyle="1" w:styleId="WW8Num28z0">
    <w:name w:val="WW8Num28z0"/>
    <w:uiPriority w:val="99"/>
    <w:rsid w:val="00E03343"/>
    <w:rPr>
      <w:rFonts w:ascii="Symbol" w:hAnsi="Symbol"/>
    </w:rPr>
  </w:style>
  <w:style w:type="character" w:customStyle="1" w:styleId="WW8Num28z1">
    <w:name w:val="WW8Num28z1"/>
    <w:uiPriority w:val="99"/>
    <w:rsid w:val="00E03343"/>
    <w:rPr>
      <w:rFonts w:ascii="Courier New" w:hAnsi="Courier New"/>
    </w:rPr>
  </w:style>
  <w:style w:type="character" w:customStyle="1" w:styleId="WW8Num28z2">
    <w:name w:val="WW8Num28z2"/>
    <w:uiPriority w:val="99"/>
    <w:rsid w:val="00E03343"/>
    <w:rPr>
      <w:rFonts w:ascii="Wingdings" w:hAnsi="Wingdings"/>
    </w:rPr>
  </w:style>
  <w:style w:type="character" w:customStyle="1" w:styleId="WW8Num29z0">
    <w:name w:val="WW8Num29z0"/>
    <w:uiPriority w:val="99"/>
    <w:rsid w:val="00E03343"/>
    <w:rPr>
      <w:rFonts w:ascii="Wingdings" w:hAnsi="Wingdings"/>
      <w:sz w:val="28"/>
    </w:rPr>
  </w:style>
  <w:style w:type="character" w:customStyle="1" w:styleId="WW8Num29z1">
    <w:name w:val="WW8Num29z1"/>
    <w:uiPriority w:val="99"/>
    <w:rsid w:val="00E03343"/>
    <w:rPr>
      <w:rFonts w:ascii="Courier New" w:hAnsi="Courier New"/>
    </w:rPr>
  </w:style>
  <w:style w:type="character" w:customStyle="1" w:styleId="WW8Num29z2">
    <w:name w:val="WW8Num29z2"/>
    <w:uiPriority w:val="99"/>
    <w:rsid w:val="00E03343"/>
    <w:rPr>
      <w:rFonts w:ascii="Wingdings" w:hAnsi="Wingdings"/>
    </w:rPr>
  </w:style>
  <w:style w:type="character" w:customStyle="1" w:styleId="WW8Num29z3">
    <w:name w:val="WW8Num29z3"/>
    <w:uiPriority w:val="99"/>
    <w:rsid w:val="00E03343"/>
    <w:rPr>
      <w:rFonts w:ascii="Symbol" w:hAnsi="Symbol"/>
    </w:rPr>
  </w:style>
  <w:style w:type="character" w:customStyle="1" w:styleId="WW8Num30z0">
    <w:name w:val="WW8Num30z0"/>
    <w:uiPriority w:val="99"/>
    <w:rsid w:val="00E03343"/>
    <w:rPr>
      <w:rFonts w:ascii="Wingdings" w:hAnsi="Wingdings"/>
    </w:rPr>
  </w:style>
  <w:style w:type="character" w:customStyle="1" w:styleId="WW8Num30z1">
    <w:name w:val="WW8Num30z1"/>
    <w:uiPriority w:val="99"/>
    <w:rsid w:val="00E03343"/>
    <w:rPr>
      <w:rFonts w:ascii="Courier New" w:hAnsi="Courier New"/>
    </w:rPr>
  </w:style>
  <w:style w:type="character" w:customStyle="1" w:styleId="WW8Num30z3">
    <w:name w:val="WW8Num30z3"/>
    <w:uiPriority w:val="99"/>
    <w:rsid w:val="00E03343"/>
    <w:rPr>
      <w:rFonts w:ascii="Symbol" w:hAnsi="Symbol"/>
    </w:rPr>
  </w:style>
  <w:style w:type="character" w:customStyle="1" w:styleId="WW8Num31z0">
    <w:name w:val="WW8Num31z0"/>
    <w:uiPriority w:val="99"/>
    <w:rsid w:val="00E03343"/>
    <w:rPr>
      <w:rFonts w:ascii="Tahoma" w:hAnsi="Tahoma"/>
      <w:sz w:val="28"/>
    </w:rPr>
  </w:style>
  <w:style w:type="character" w:customStyle="1" w:styleId="WW8Num31z1">
    <w:name w:val="WW8Num31z1"/>
    <w:uiPriority w:val="99"/>
    <w:rsid w:val="00E03343"/>
    <w:rPr>
      <w:rFonts w:ascii="Courier New" w:hAnsi="Courier New"/>
    </w:rPr>
  </w:style>
  <w:style w:type="character" w:customStyle="1" w:styleId="WW8Num31z2">
    <w:name w:val="WW8Num31z2"/>
    <w:uiPriority w:val="99"/>
    <w:rsid w:val="00E03343"/>
    <w:rPr>
      <w:rFonts w:ascii="Wingdings" w:hAnsi="Wingdings"/>
    </w:rPr>
  </w:style>
  <w:style w:type="character" w:customStyle="1" w:styleId="WW8Num31z3">
    <w:name w:val="WW8Num31z3"/>
    <w:uiPriority w:val="99"/>
    <w:rsid w:val="00E03343"/>
    <w:rPr>
      <w:rFonts w:ascii="Symbol" w:hAnsi="Symbol"/>
    </w:rPr>
  </w:style>
  <w:style w:type="character" w:customStyle="1" w:styleId="WW8Num32z0">
    <w:name w:val="WW8Num32z0"/>
    <w:uiPriority w:val="99"/>
    <w:rsid w:val="00E03343"/>
    <w:rPr>
      <w:rFonts w:ascii="Symbol" w:hAnsi="Symbol"/>
    </w:rPr>
  </w:style>
  <w:style w:type="character" w:customStyle="1" w:styleId="WW8Num32z1">
    <w:name w:val="WW8Num32z1"/>
    <w:uiPriority w:val="99"/>
    <w:rsid w:val="00E03343"/>
    <w:rPr>
      <w:rFonts w:ascii="Courier New" w:hAnsi="Courier New"/>
    </w:rPr>
  </w:style>
  <w:style w:type="character" w:customStyle="1" w:styleId="WW8Num32z2">
    <w:name w:val="WW8Num32z2"/>
    <w:uiPriority w:val="99"/>
    <w:rsid w:val="00E03343"/>
    <w:rPr>
      <w:rFonts w:ascii="Wingdings" w:hAnsi="Wingdings"/>
    </w:rPr>
  </w:style>
  <w:style w:type="character" w:customStyle="1" w:styleId="WW8Num33z0">
    <w:name w:val="WW8Num33z0"/>
    <w:uiPriority w:val="99"/>
    <w:rsid w:val="00E03343"/>
    <w:rPr>
      <w:rFonts w:ascii="Tahoma" w:hAnsi="Tahoma"/>
    </w:rPr>
  </w:style>
  <w:style w:type="character" w:customStyle="1" w:styleId="WW8Num33z1">
    <w:name w:val="WW8Num33z1"/>
    <w:uiPriority w:val="99"/>
    <w:rsid w:val="00E03343"/>
    <w:rPr>
      <w:rFonts w:ascii="Courier New" w:hAnsi="Courier New"/>
    </w:rPr>
  </w:style>
  <w:style w:type="character" w:customStyle="1" w:styleId="WW8Num33z2">
    <w:name w:val="WW8Num33z2"/>
    <w:uiPriority w:val="99"/>
    <w:rsid w:val="00E03343"/>
    <w:rPr>
      <w:rFonts w:ascii="Wingdings" w:hAnsi="Wingdings"/>
    </w:rPr>
  </w:style>
  <w:style w:type="character" w:customStyle="1" w:styleId="WW8Num33z3">
    <w:name w:val="WW8Num33z3"/>
    <w:uiPriority w:val="99"/>
    <w:rsid w:val="00E03343"/>
    <w:rPr>
      <w:rFonts w:ascii="Symbol" w:hAnsi="Symbol"/>
    </w:rPr>
  </w:style>
  <w:style w:type="character" w:customStyle="1" w:styleId="WW8Num34z0">
    <w:name w:val="WW8Num34z0"/>
    <w:uiPriority w:val="99"/>
    <w:rsid w:val="00E03343"/>
    <w:rPr>
      <w:rFonts w:ascii="Symbol" w:hAnsi="Symbol"/>
    </w:rPr>
  </w:style>
  <w:style w:type="character" w:customStyle="1" w:styleId="WW8Num34z1">
    <w:name w:val="WW8Num34z1"/>
    <w:uiPriority w:val="99"/>
    <w:rsid w:val="00E03343"/>
    <w:rPr>
      <w:rFonts w:ascii="Wingdings" w:hAnsi="Wingdings"/>
    </w:rPr>
  </w:style>
  <w:style w:type="character" w:customStyle="1" w:styleId="WW8Num34z4">
    <w:name w:val="WW8Num34z4"/>
    <w:uiPriority w:val="99"/>
    <w:rsid w:val="00E03343"/>
    <w:rPr>
      <w:rFonts w:ascii="Courier New" w:hAnsi="Courier New"/>
    </w:rPr>
  </w:style>
  <w:style w:type="character" w:customStyle="1" w:styleId="WW8Num35z0">
    <w:name w:val="WW8Num35z0"/>
    <w:uiPriority w:val="99"/>
    <w:rsid w:val="00E03343"/>
    <w:rPr>
      <w:rFonts w:ascii="Wingdings" w:hAnsi="Wingdings"/>
      <w:sz w:val="28"/>
    </w:rPr>
  </w:style>
  <w:style w:type="character" w:customStyle="1" w:styleId="WW8Num35z1">
    <w:name w:val="WW8Num35z1"/>
    <w:uiPriority w:val="99"/>
    <w:rsid w:val="00E03343"/>
    <w:rPr>
      <w:rFonts w:ascii="Courier New" w:hAnsi="Courier New"/>
    </w:rPr>
  </w:style>
  <w:style w:type="character" w:customStyle="1" w:styleId="WW8Num35z2">
    <w:name w:val="WW8Num35z2"/>
    <w:uiPriority w:val="99"/>
    <w:rsid w:val="00E03343"/>
    <w:rPr>
      <w:rFonts w:ascii="Wingdings" w:hAnsi="Wingdings"/>
    </w:rPr>
  </w:style>
  <w:style w:type="character" w:customStyle="1" w:styleId="WW8Num35z3">
    <w:name w:val="WW8Num35z3"/>
    <w:uiPriority w:val="99"/>
    <w:rsid w:val="00E03343"/>
    <w:rPr>
      <w:rFonts w:ascii="Symbol" w:hAnsi="Symbol"/>
    </w:rPr>
  </w:style>
  <w:style w:type="character" w:customStyle="1" w:styleId="WW8Num36z0">
    <w:name w:val="WW8Num36z0"/>
    <w:uiPriority w:val="99"/>
    <w:rsid w:val="00E03343"/>
    <w:rPr>
      <w:rFonts w:ascii="Symbol" w:hAnsi="Symbol"/>
    </w:rPr>
  </w:style>
  <w:style w:type="character" w:customStyle="1" w:styleId="WW8Num36z1">
    <w:name w:val="WW8Num36z1"/>
    <w:uiPriority w:val="99"/>
    <w:rsid w:val="00E03343"/>
    <w:rPr>
      <w:rFonts w:ascii="Courier New" w:hAnsi="Courier New"/>
    </w:rPr>
  </w:style>
  <w:style w:type="character" w:customStyle="1" w:styleId="WW8Num36z2">
    <w:name w:val="WW8Num36z2"/>
    <w:uiPriority w:val="99"/>
    <w:rsid w:val="00E03343"/>
    <w:rPr>
      <w:rFonts w:ascii="Wingdings" w:hAnsi="Wingdings"/>
    </w:rPr>
  </w:style>
  <w:style w:type="character" w:customStyle="1" w:styleId="WW8Num37z0">
    <w:name w:val="WW8Num37z0"/>
    <w:uiPriority w:val="99"/>
    <w:rsid w:val="00E03343"/>
    <w:rPr>
      <w:rFonts w:ascii="Tahoma" w:hAnsi="Tahoma"/>
    </w:rPr>
  </w:style>
  <w:style w:type="character" w:customStyle="1" w:styleId="WW8Num37z1">
    <w:name w:val="WW8Num37z1"/>
    <w:uiPriority w:val="99"/>
    <w:rsid w:val="00E03343"/>
    <w:rPr>
      <w:rFonts w:ascii="Courier New" w:hAnsi="Courier New"/>
    </w:rPr>
  </w:style>
  <w:style w:type="character" w:customStyle="1" w:styleId="WW8Num37z2">
    <w:name w:val="WW8Num37z2"/>
    <w:uiPriority w:val="99"/>
    <w:rsid w:val="00E03343"/>
    <w:rPr>
      <w:rFonts w:ascii="Wingdings" w:hAnsi="Wingdings"/>
    </w:rPr>
  </w:style>
  <w:style w:type="character" w:customStyle="1" w:styleId="WW8Num37z3">
    <w:name w:val="WW8Num37z3"/>
    <w:uiPriority w:val="99"/>
    <w:rsid w:val="00E03343"/>
    <w:rPr>
      <w:rFonts w:ascii="Symbol" w:hAnsi="Symbol"/>
    </w:rPr>
  </w:style>
  <w:style w:type="character" w:customStyle="1" w:styleId="WW8Num38z0">
    <w:name w:val="WW8Num38z0"/>
    <w:uiPriority w:val="99"/>
    <w:rsid w:val="00E03343"/>
    <w:rPr>
      <w:rFonts w:ascii="Wingdings 2" w:hAnsi="Wingdings 2"/>
      <w:sz w:val="24"/>
    </w:rPr>
  </w:style>
  <w:style w:type="character" w:customStyle="1" w:styleId="WW8Num38z2">
    <w:name w:val="WW8Num38z2"/>
    <w:uiPriority w:val="99"/>
    <w:rsid w:val="00E03343"/>
    <w:rPr>
      <w:rFonts w:ascii="Wingdings" w:hAnsi="Wingdings"/>
    </w:rPr>
  </w:style>
  <w:style w:type="character" w:customStyle="1" w:styleId="WW8Num38z3">
    <w:name w:val="WW8Num38z3"/>
    <w:uiPriority w:val="99"/>
    <w:rsid w:val="00E03343"/>
    <w:rPr>
      <w:rFonts w:ascii="Symbol" w:hAnsi="Symbol"/>
    </w:rPr>
  </w:style>
  <w:style w:type="character" w:customStyle="1" w:styleId="WW8Num38z4">
    <w:name w:val="WW8Num38z4"/>
    <w:uiPriority w:val="99"/>
    <w:rsid w:val="00E03343"/>
    <w:rPr>
      <w:rFonts w:ascii="Courier New" w:hAnsi="Courier New"/>
    </w:rPr>
  </w:style>
  <w:style w:type="character" w:customStyle="1" w:styleId="WW8Num39z0">
    <w:name w:val="WW8Num39z0"/>
    <w:uiPriority w:val="99"/>
    <w:rsid w:val="00E03343"/>
    <w:rPr>
      <w:rFonts w:ascii="Symbol" w:hAnsi="Symbol"/>
    </w:rPr>
  </w:style>
  <w:style w:type="character" w:customStyle="1" w:styleId="WW8Num39z1">
    <w:name w:val="WW8Num39z1"/>
    <w:uiPriority w:val="99"/>
    <w:rsid w:val="00E03343"/>
    <w:rPr>
      <w:rFonts w:ascii="Courier New" w:hAnsi="Courier New"/>
    </w:rPr>
  </w:style>
  <w:style w:type="character" w:customStyle="1" w:styleId="WW8Num39z2">
    <w:name w:val="WW8Num39z2"/>
    <w:uiPriority w:val="99"/>
    <w:rsid w:val="00E03343"/>
    <w:rPr>
      <w:rFonts w:ascii="Wingdings" w:hAnsi="Wingdings"/>
    </w:rPr>
  </w:style>
  <w:style w:type="character" w:customStyle="1" w:styleId="WW8Num40z0">
    <w:name w:val="WW8Num40z0"/>
    <w:uiPriority w:val="99"/>
    <w:rsid w:val="00E03343"/>
    <w:rPr>
      <w:rFonts w:ascii="Tahoma" w:hAnsi="Tahoma"/>
    </w:rPr>
  </w:style>
  <w:style w:type="character" w:customStyle="1" w:styleId="WW8Num40z1">
    <w:name w:val="WW8Num40z1"/>
    <w:uiPriority w:val="99"/>
    <w:rsid w:val="00E03343"/>
    <w:rPr>
      <w:rFonts w:ascii="Courier New" w:hAnsi="Courier New"/>
    </w:rPr>
  </w:style>
  <w:style w:type="character" w:customStyle="1" w:styleId="WW8Num40z2">
    <w:name w:val="WW8Num40z2"/>
    <w:uiPriority w:val="99"/>
    <w:rsid w:val="00E03343"/>
    <w:rPr>
      <w:rFonts w:ascii="Wingdings" w:hAnsi="Wingdings"/>
    </w:rPr>
  </w:style>
  <w:style w:type="character" w:customStyle="1" w:styleId="WW8Num40z3">
    <w:name w:val="WW8Num40z3"/>
    <w:uiPriority w:val="99"/>
    <w:rsid w:val="00E03343"/>
    <w:rPr>
      <w:rFonts w:ascii="Symbol" w:hAnsi="Symbol"/>
    </w:rPr>
  </w:style>
  <w:style w:type="character" w:customStyle="1" w:styleId="WW8Num41z0">
    <w:name w:val="WW8Num41z0"/>
    <w:uiPriority w:val="99"/>
    <w:rsid w:val="00E03343"/>
    <w:rPr>
      <w:rFonts w:ascii="Wingdings" w:hAnsi="Wingdings"/>
      <w:sz w:val="24"/>
    </w:rPr>
  </w:style>
  <w:style w:type="character" w:customStyle="1" w:styleId="WW8Num41z1">
    <w:name w:val="WW8Num41z1"/>
    <w:uiPriority w:val="99"/>
    <w:rsid w:val="00E03343"/>
    <w:rPr>
      <w:rFonts w:ascii="Courier New" w:hAnsi="Courier New"/>
    </w:rPr>
  </w:style>
  <w:style w:type="character" w:customStyle="1" w:styleId="WW8Num41z2">
    <w:name w:val="WW8Num41z2"/>
    <w:uiPriority w:val="99"/>
    <w:rsid w:val="00E03343"/>
    <w:rPr>
      <w:rFonts w:ascii="Wingdings" w:hAnsi="Wingdings"/>
    </w:rPr>
  </w:style>
  <w:style w:type="character" w:customStyle="1" w:styleId="WW8Num41z3">
    <w:name w:val="WW8Num41z3"/>
    <w:uiPriority w:val="99"/>
    <w:rsid w:val="00E03343"/>
    <w:rPr>
      <w:rFonts w:ascii="Symbol" w:hAnsi="Symbol"/>
    </w:rPr>
  </w:style>
  <w:style w:type="character" w:customStyle="1" w:styleId="WW8Num42z0">
    <w:name w:val="WW8Num42z0"/>
    <w:uiPriority w:val="99"/>
    <w:rsid w:val="00E03343"/>
    <w:rPr>
      <w:rFonts w:ascii="Tahoma" w:hAnsi="Tahoma"/>
    </w:rPr>
  </w:style>
  <w:style w:type="character" w:customStyle="1" w:styleId="WW8Num42z1">
    <w:name w:val="WW8Num42z1"/>
    <w:uiPriority w:val="99"/>
    <w:rsid w:val="00E03343"/>
    <w:rPr>
      <w:rFonts w:ascii="Courier New" w:hAnsi="Courier New"/>
    </w:rPr>
  </w:style>
  <w:style w:type="character" w:customStyle="1" w:styleId="WW8Num42z2">
    <w:name w:val="WW8Num42z2"/>
    <w:uiPriority w:val="99"/>
    <w:rsid w:val="00E03343"/>
    <w:rPr>
      <w:rFonts w:ascii="Wingdings" w:hAnsi="Wingdings"/>
    </w:rPr>
  </w:style>
  <w:style w:type="character" w:customStyle="1" w:styleId="WW8Num42z3">
    <w:name w:val="WW8Num42z3"/>
    <w:uiPriority w:val="99"/>
    <w:rsid w:val="00E03343"/>
    <w:rPr>
      <w:rFonts w:ascii="Symbol" w:hAnsi="Symbol"/>
    </w:rPr>
  </w:style>
  <w:style w:type="character" w:customStyle="1" w:styleId="WW8Num43z0">
    <w:name w:val="WW8Num43z0"/>
    <w:uiPriority w:val="99"/>
    <w:rsid w:val="00E03343"/>
    <w:rPr>
      <w:rFonts w:ascii="Tahoma" w:hAnsi="Tahoma"/>
    </w:rPr>
  </w:style>
  <w:style w:type="character" w:customStyle="1" w:styleId="WW8Num43z1">
    <w:name w:val="WW8Num43z1"/>
    <w:uiPriority w:val="99"/>
    <w:rsid w:val="00E03343"/>
    <w:rPr>
      <w:rFonts w:ascii="Courier New" w:hAnsi="Courier New"/>
    </w:rPr>
  </w:style>
  <w:style w:type="character" w:customStyle="1" w:styleId="WW8Num43z2">
    <w:name w:val="WW8Num43z2"/>
    <w:uiPriority w:val="99"/>
    <w:rsid w:val="00E03343"/>
    <w:rPr>
      <w:rFonts w:ascii="Wingdings" w:hAnsi="Wingdings"/>
    </w:rPr>
  </w:style>
  <w:style w:type="character" w:customStyle="1" w:styleId="WW8Num43z3">
    <w:name w:val="WW8Num43z3"/>
    <w:uiPriority w:val="99"/>
    <w:rsid w:val="00E03343"/>
    <w:rPr>
      <w:rFonts w:ascii="Symbol" w:hAnsi="Symbol"/>
    </w:rPr>
  </w:style>
  <w:style w:type="character" w:customStyle="1" w:styleId="WW8Num44z0">
    <w:name w:val="WW8Num44z0"/>
    <w:uiPriority w:val="99"/>
    <w:rsid w:val="00E03343"/>
    <w:rPr>
      <w:rFonts w:ascii="Symbol" w:hAnsi="Symbol"/>
    </w:rPr>
  </w:style>
  <w:style w:type="character" w:customStyle="1" w:styleId="WW8Num44z1">
    <w:name w:val="WW8Num44z1"/>
    <w:uiPriority w:val="99"/>
    <w:rsid w:val="00E03343"/>
    <w:rPr>
      <w:rFonts w:ascii="Courier New" w:hAnsi="Courier New"/>
    </w:rPr>
  </w:style>
  <w:style w:type="character" w:customStyle="1" w:styleId="WW8Num44z2">
    <w:name w:val="WW8Num44z2"/>
    <w:uiPriority w:val="99"/>
    <w:rsid w:val="00E03343"/>
    <w:rPr>
      <w:rFonts w:ascii="Wingdings" w:hAnsi="Wingdings"/>
    </w:rPr>
  </w:style>
  <w:style w:type="character" w:customStyle="1" w:styleId="WW8Num45z0">
    <w:name w:val="WW8Num45z0"/>
    <w:uiPriority w:val="99"/>
    <w:rsid w:val="00E03343"/>
    <w:rPr>
      <w:rFonts w:ascii="Symbol" w:hAnsi="Symbol"/>
    </w:rPr>
  </w:style>
  <w:style w:type="character" w:customStyle="1" w:styleId="WW8Num45z1">
    <w:name w:val="WW8Num45z1"/>
    <w:uiPriority w:val="99"/>
    <w:rsid w:val="00E03343"/>
    <w:rPr>
      <w:rFonts w:ascii="Courier New" w:hAnsi="Courier New"/>
    </w:rPr>
  </w:style>
  <w:style w:type="character" w:customStyle="1" w:styleId="WW8Num45z2">
    <w:name w:val="WW8Num45z2"/>
    <w:uiPriority w:val="99"/>
    <w:rsid w:val="00E03343"/>
    <w:rPr>
      <w:rFonts w:ascii="Wingdings" w:hAnsi="Wingdings"/>
    </w:rPr>
  </w:style>
  <w:style w:type="character" w:customStyle="1" w:styleId="WW8Num46z0">
    <w:name w:val="WW8Num46z0"/>
    <w:uiPriority w:val="99"/>
    <w:rsid w:val="00E03343"/>
    <w:rPr>
      <w:rFonts w:ascii="Tahoma" w:hAnsi="Tahoma"/>
    </w:rPr>
  </w:style>
  <w:style w:type="character" w:customStyle="1" w:styleId="WW8Num46z1">
    <w:name w:val="WW8Num46z1"/>
    <w:uiPriority w:val="99"/>
    <w:rsid w:val="00E03343"/>
    <w:rPr>
      <w:rFonts w:ascii="Courier New" w:hAnsi="Courier New"/>
    </w:rPr>
  </w:style>
  <w:style w:type="character" w:customStyle="1" w:styleId="WW8Num46z2">
    <w:name w:val="WW8Num46z2"/>
    <w:uiPriority w:val="99"/>
    <w:rsid w:val="00E03343"/>
    <w:rPr>
      <w:rFonts w:ascii="Wingdings" w:hAnsi="Wingdings"/>
    </w:rPr>
  </w:style>
  <w:style w:type="character" w:customStyle="1" w:styleId="WW8Num46z3">
    <w:name w:val="WW8Num46z3"/>
    <w:uiPriority w:val="99"/>
    <w:rsid w:val="00E03343"/>
    <w:rPr>
      <w:rFonts w:ascii="Symbol" w:hAnsi="Symbol"/>
    </w:rPr>
  </w:style>
  <w:style w:type="character" w:customStyle="1" w:styleId="WW8Num48z0">
    <w:name w:val="WW8Num48z0"/>
    <w:uiPriority w:val="99"/>
    <w:rsid w:val="00E03343"/>
    <w:rPr>
      <w:rFonts w:ascii="Symbol" w:hAnsi="Symbol"/>
      <w:color w:val="auto"/>
    </w:rPr>
  </w:style>
  <w:style w:type="character" w:customStyle="1" w:styleId="WW8Num48z1">
    <w:name w:val="WW8Num48z1"/>
    <w:uiPriority w:val="99"/>
    <w:rsid w:val="00E03343"/>
    <w:rPr>
      <w:rFonts w:ascii="Courier New" w:hAnsi="Courier New"/>
    </w:rPr>
  </w:style>
  <w:style w:type="character" w:customStyle="1" w:styleId="WW8Num48z2">
    <w:name w:val="WW8Num48z2"/>
    <w:uiPriority w:val="99"/>
    <w:rsid w:val="00E03343"/>
    <w:rPr>
      <w:rFonts w:ascii="Wingdings" w:hAnsi="Wingdings"/>
    </w:rPr>
  </w:style>
  <w:style w:type="character" w:customStyle="1" w:styleId="WW8Num48z3">
    <w:name w:val="WW8Num48z3"/>
    <w:uiPriority w:val="99"/>
    <w:rsid w:val="00E03343"/>
    <w:rPr>
      <w:rFonts w:ascii="Symbol" w:hAnsi="Symbol"/>
    </w:rPr>
  </w:style>
  <w:style w:type="character" w:customStyle="1" w:styleId="Fuentedeprrafopredeter1">
    <w:name w:val="Fuente de párrafo predeter.1"/>
    <w:uiPriority w:val="99"/>
    <w:rsid w:val="00E03343"/>
  </w:style>
  <w:style w:type="character" w:styleId="Nmerodepgina">
    <w:name w:val="page number"/>
    <w:basedOn w:val="Fuentedeprrafopredeter1"/>
    <w:uiPriority w:val="99"/>
    <w:rsid w:val="00E03343"/>
    <w:rPr>
      <w:rFonts w:cs="Times New Roman"/>
    </w:rPr>
  </w:style>
  <w:style w:type="character" w:customStyle="1" w:styleId="Smbolodenotaalpie">
    <w:name w:val="Símbolo de nota al pie"/>
    <w:basedOn w:val="Fuentedeprrafopredeter1"/>
    <w:uiPriority w:val="99"/>
    <w:rsid w:val="00E03343"/>
    <w:rPr>
      <w:rFonts w:cs="Times New Roman"/>
      <w:vertAlign w:val="superscript"/>
    </w:rPr>
  </w:style>
  <w:style w:type="character" w:customStyle="1" w:styleId="EncabezadoCar">
    <w:name w:val="Encabezado Car"/>
    <w:basedOn w:val="Fuentedeprrafopredeter1"/>
    <w:uiPriority w:val="99"/>
    <w:rsid w:val="00E03343"/>
    <w:rPr>
      <w:rFonts w:ascii="Vogue" w:hAnsi="Vogue" w:cs="Times New Roman"/>
      <w:sz w:val="24"/>
      <w:lang w:val="es-ES_tradnl" w:eastAsia="ar-SA" w:bidi="ar-SA"/>
    </w:rPr>
  </w:style>
  <w:style w:type="character" w:customStyle="1" w:styleId="Carcterdenumeracin">
    <w:name w:val="Carácter de numeración"/>
    <w:uiPriority w:val="99"/>
    <w:rsid w:val="00E03343"/>
  </w:style>
  <w:style w:type="character" w:customStyle="1" w:styleId="Vietas">
    <w:name w:val="Viñetas"/>
    <w:uiPriority w:val="99"/>
    <w:rsid w:val="00E03343"/>
    <w:rPr>
      <w:rFonts w:ascii="OpenSymbol" w:hAnsi="OpenSymbol"/>
    </w:rPr>
  </w:style>
  <w:style w:type="paragraph" w:customStyle="1" w:styleId="Encabezado1">
    <w:name w:val="Encabezado1"/>
    <w:basedOn w:val="Normal"/>
    <w:next w:val="Textoindependiente"/>
    <w:uiPriority w:val="99"/>
    <w:rsid w:val="00E03343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rsid w:val="00E03343"/>
    <w:pPr>
      <w:jc w:val="center"/>
    </w:pPr>
    <w:rPr>
      <w:b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5413B8"/>
    <w:rPr>
      <w:rFonts w:ascii="Vogue" w:hAnsi="Vogue" w:cs="Times New Roman"/>
      <w:sz w:val="20"/>
      <w:szCs w:val="20"/>
      <w:lang w:val="es-ES_tradnl" w:eastAsia="ar-SA" w:bidi="ar-SA"/>
    </w:rPr>
  </w:style>
  <w:style w:type="paragraph" w:styleId="Lista">
    <w:name w:val="List"/>
    <w:basedOn w:val="Textoindependiente"/>
    <w:uiPriority w:val="99"/>
    <w:rsid w:val="00E03343"/>
    <w:rPr>
      <w:rFonts w:cs="Tahoma"/>
    </w:rPr>
  </w:style>
  <w:style w:type="paragraph" w:customStyle="1" w:styleId="Etiqueta">
    <w:name w:val="Etiqueta"/>
    <w:basedOn w:val="Normal"/>
    <w:uiPriority w:val="99"/>
    <w:rsid w:val="00E0334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uiPriority w:val="99"/>
    <w:rsid w:val="00E03343"/>
    <w:pPr>
      <w:suppressLineNumbers/>
    </w:pPr>
    <w:rPr>
      <w:rFonts w:cs="Tahoma"/>
    </w:rPr>
  </w:style>
  <w:style w:type="paragraph" w:customStyle="1" w:styleId="Textoindependiente21">
    <w:name w:val="Texto independiente 21"/>
    <w:basedOn w:val="Normal"/>
    <w:uiPriority w:val="99"/>
    <w:rsid w:val="00E03343"/>
    <w:pPr>
      <w:jc w:val="both"/>
    </w:pPr>
    <w:rPr>
      <w:b/>
    </w:rPr>
  </w:style>
  <w:style w:type="paragraph" w:styleId="Encabezado">
    <w:name w:val="header"/>
    <w:basedOn w:val="Normal"/>
    <w:link w:val="EncabezadoCar1"/>
    <w:uiPriority w:val="99"/>
    <w:rsid w:val="00E03343"/>
    <w:pPr>
      <w:tabs>
        <w:tab w:val="center" w:pos="4252"/>
        <w:tab w:val="right" w:pos="8504"/>
      </w:tabs>
    </w:pPr>
  </w:style>
  <w:style w:type="character" w:customStyle="1" w:styleId="EncabezadoCar1">
    <w:name w:val="Encabezado Car1"/>
    <w:basedOn w:val="Fuentedeprrafopredeter"/>
    <w:link w:val="Encabezado"/>
    <w:uiPriority w:val="99"/>
    <w:semiHidden/>
    <w:locked/>
    <w:rsid w:val="005413B8"/>
    <w:rPr>
      <w:rFonts w:ascii="Vogue" w:hAnsi="Vogue" w:cs="Times New Roman"/>
      <w:sz w:val="20"/>
      <w:szCs w:val="20"/>
      <w:lang w:val="es-ES_tradnl" w:eastAsia="ar-SA" w:bidi="ar-SA"/>
    </w:rPr>
  </w:style>
  <w:style w:type="paragraph" w:styleId="Piedepgina">
    <w:name w:val="footer"/>
    <w:basedOn w:val="Normal"/>
    <w:link w:val="PiedepginaCar"/>
    <w:uiPriority w:val="99"/>
    <w:rsid w:val="00E033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2075C6"/>
    <w:rPr>
      <w:rFonts w:ascii="Vogue" w:hAnsi="Vogue" w:cs="Times New Roman"/>
      <w:sz w:val="24"/>
      <w:lang w:val="es-ES_tradnl" w:eastAsia="ar-SA" w:bidi="ar-SA"/>
    </w:rPr>
  </w:style>
  <w:style w:type="paragraph" w:styleId="Textodeglobo">
    <w:name w:val="Balloon Text"/>
    <w:basedOn w:val="Normal"/>
    <w:link w:val="TextodegloboCar"/>
    <w:uiPriority w:val="99"/>
    <w:rsid w:val="00E0334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413B8"/>
    <w:rPr>
      <w:rFonts w:cs="Times New Roman"/>
      <w:sz w:val="2"/>
      <w:lang w:val="es-ES_tradnl" w:eastAsia="ar-SA" w:bidi="ar-SA"/>
    </w:rPr>
  </w:style>
  <w:style w:type="paragraph" w:customStyle="1" w:styleId="Sangra2detindependiente1">
    <w:name w:val="Sangría 2 de t. independiente1"/>
    <w:basedOn w:val="Normal"/>
    <w:uiPriority w:val="99"/>
    <w:rsid w:val="00E03343"/>
    <w:pPr>
      <w:spacing w:after="120" w:line="480" w:lineRule="auto"/>
      <w:ind w:left="283"/>
    </w:pPr>
  </w:style>
  <w:style w:type="paragraph" w:styleId="Textonotapie">
    <w:name w:val="footnote text"/>
    <w:basedOn w:val="Normal"/>
    <w:link w:val="TextonotapieCar"/>
    <w:uiPriority w:val="99"/>
    <w:rsid w:val="00E03343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5413B8"/>
    <w:rPr>
      <w:rFonts w:ascii="Vogue" w:hAnsi="Vogue" w:cs="Times New Roman"/>
      <w:sz w:val="20"/>
      <w:szCs w:val="20"/>
      <w:lang w:val="es-ES_tradnl" w:eastAsia="ar-SA" w:bidi="ar-SA"/>
    </w:rPr>
  </w:style>
  <w:style w:type="paragraph" w:customStyle="1" w:styleId="Contenidodelatabla">
    <w:name w:val="Contenido de la tabla"/>
    <w:basedOn w:val="Normal"/>
    <w:uiPriority w:val="99"/>
    <w:rsid w:val="00E03343"/>
    <w:pPr>
      <w:suppressLineNumbers/>
    </w:pPr>
  </w:style>
  <w:style w:type="paragraph" w:customStyle="1" w:styleId="Encabezadodelatabla">
    <w:name w:val="Encabezado de la tabla"/>
    <w:basedOn w:val="Contenidodelatabla"/>
    <w:uiPriority w:val="99"/>
    <w:rsid w:val="00E03343"/>
    <w:pPr>
      <w:jc w:val="center"/>
    </w:pPr>
    <w:rPr>
      <w:b/>
      <w:bCs/>
    </w:rPr>
  </w:style>
  <w:style w:type="paragraph" w:styleId="Textoindependiente2">
    <w:name w:val="Body Text 2"/>
    <w:basedOn w:val="Normal"/>
    <w:link w:val="Textoindependiente2Car"/>
    <w:uiPriority w:val="99"/>
    <w:semiHidden/>
    <w:rsid w:val="00A2470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A2470B"/>
    <w:rPr>
      <w:rFonts w:ascii="Vogue" w:hAnsi="Vogue" w:cs="Times New Roman"/>
      <w:sz w:val="24"/>
      <w:lang w:val="es-ES_tradnl" w:eastAsia="ar-SA" w:bidi="ar-SA"/>
    </w:rPr>
  </w:style>
  <w:style w:type="paragraph" w:styleId="Prrafodelista">
    <w:name w:val="List Paragraph"/>
    <w:basedOn w:val="Normal"/>
    <w:uiPriority w:val="99"/>
    <w:qFormat/>
    <w:rsid w:val="00C518CA"/>
    <w:pPr>
      <w:ind w:left="708"/>
    </w:pPr>
  </w:style>
  <w:style w:type="character" w:customStyle="1" w:styleId="Ninguno">
    <w:name w:val="Ninguno"/>
    <w:uiPriority w:val="99"/>
    <w:rsid w:val="00422F99"/>
    <w:rPr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tonio.gonzalez\Datos%20de%20programa\Microsoft\Plantillas\nuevo%20com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1F9A1-19BC-4F98-B19A-2EE59B4B1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nuevo com logo.dot</Template>
  <TotalTime>6</TotalTime>
  <Pages>18</Pages>
  <Words>1766</Words>
  <Characters>12555</Characters>
  <Application>Microsoft Office Word</Application>
  <DocSecurity>0</DocSecurity>
  <Lines>104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PARA LA REALIZACIÓN DE CONSULTAS SOBRE ESTADO DE TRAMITACIÓN CONTABLE DE FACTURAS, CERTIFICACIONES DE OBRA Y/O SUBVE</vt:lpstr>
    </vt:vector>
  </TitlesOfParts>
  <Company>AYUNTAMIENTO DE CACERES</Company>
  <LinksUpToDate>false</LinksUpToDate>
  <CharactersWithSpaces>14293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PARA LA REALIZACIÓN DE CONSULTAS SOBRE ESTADO DE TRAMITACIÓN CONTABLE DE FACTURAS, CERTIFICACIONES DE OBRA Y/O SUBVE</dc:title>
  <dc:creator>joseantonio.gonzalez</dc:creator>
  <cp:lastModifiedBy>carmen.sanchez</cp:lastModifiedBy>
  <cp:revision>3</cp:revision>
  <cp:lastPrinted>2019-01-31T12:50:00Z</cp:lastPrinted>
  <dcterms:created xsi:type="dcterms:W3CDTF">2020-10-27T08:13:00Z</dcterms:created>
  <dcterms:modified xsi:type="dcterms:W3CDTF">2020-10-27T08:14:00Z</dcterms:modified>
</cp:coreProperties>
</file>