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625" w:rsidRPr="00D53502" w:rsidRDefault="00633625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ANEXO I  </w:t>
      </w:r>
      <w:r w:rsidRPr="00D53502">
        <w:rPr>
          <w:rFonts w:asciiTheme="minorHAnsi" w:hAnsiTheme="minorHAnsi" w:cstheme="minorHAnsi"/>
          <w:b/>
          <w:caps/>
          <w:sz w:val="23"/>
          <w:szCs w:val="23"/>
        </w:rPr>
        <w:t xml:space="preserve">SOLICITUD subvención asociaciones o entidades lgbti convocatoria 2022 </w:t>
      </w: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Datos de la entidad solicitante</w:t>
      </w:r>
    </w:p>
    <w:p w:rsidR="00633625" w:rsidRPr="00D53502" w:rsidRDefault="00633625">
      <w:pPr>
        <w:ind w:firstLine="708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tbl>
      <w:tblPr>
        <w:tblW w:w="9579" w:type="dxa"/>
        <w:tblInd w:w="-257" w:type="dxa"/>
        <w:tblLayout w:type="fixed"/>
        <w:tblLook w:val="04A0"/>
      </w:tblPr>
      <w:tblGrid>
        <w:gridCol w:w="4824"/>
        <w:gridCol w:w="1859"/>
        <w:gridCol w:w="777"/>
        <w:gridCol w:w="2119"/>
      </w:tblGrid>
      <w:tr w:rsidR="00633625" w:rsidRPr="00D53502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Nombre de la entidad 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omicilio social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CÓDIGO postal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TELÉFONOS 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633625" w:rsidRPr="00D53502" w:rsidRDefault="00633625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633625" w:rsidRPr="00D53502">
        <w:tc>
          <w:tcPr>
            <w:tcW w:w="9579" w:type="dxa"/>
            <w:gridSpan w:val="4"/>
            <w:tcBorders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datos del representante de la entidad</w:t>
            </w:r>
          </w:p>
        </w:tc>
      </w:tr>
      <w:tr w:rsidR="00633625" w:rsidRPr="00D53502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apellidos y nombre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dni</w:t>
            </w:r>
          </w:p>
          <w:p w:rsidR="00633625" w:rsidRPr="00D53502" w:rsidRDefault="0063362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633625" w:rsidRPr="00D53502" w:rsidRDefault="00633625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633625" w:rsidRPr="00D53502" w:rsidRDefault="004715A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Por medio de la presente SOLICITA Subvención Económica (marcar con una X):</w:t>
            </w:r>
          </w:p>
          <w:p w:rsidR="00633625" w:rsidRPr="00D53502" w:rsidRDefault="00633625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8899"/>
            </w:tblGrid>
            <w:tr w:rsidR="00633625" w:rsidRPr="00D53502">
              <w:trPr>
                <w:trHeight w:hRule="exact" w:val="1582"/>
                <w:jc w:val="center"/>
              </w:trPr>
              <w:tc>
                <w:tcPr>
                  <w:tcW w:w="8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625" w:rsidRPr="00D53502" w:rsidRDefault="00F0418B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715A8"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</w: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separate"/>
                  </w: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end"/>
                  </w:r>
                  <w:r w:rsidR="004715A8"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t>PROYECTO:</w:t>
                  </w:r>
                </w:p>
                <w:p w:rsidR="00633625" w:rsidRPr="00D53502" w:rsidRDefault="0063362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633625" w:rsidRPr="00D53502" w:rsidRDefault="0063362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633625" w:rsidRPr="00D53502" w:rsidRDefault="004715A8">
                  <w:pPr>
                    <w:spacing w:after="120"/>
                    <w:ind w:left="113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Cantidad:            €</w:t>
                  </w:r>
                </w:p>
              </w:tc>
            </w:tr>
          </w:tbl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Cáceres a ______ de  ___________de 2022</w:t>
            </w: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Fdo</w:t>
            </w:r>
            <w:proofErr w:type="spellEnd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_____________________________</w:t>
            </w:r>
          </w:p>
        </w:tc>
      </w:tr>
    </w:tbl>
    <w:p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autoSpaceDE w:val="0"/>
        <w:ind w:left="-360" w:right="-36"/>
        <w:jc w:val="both"/>
        <w:rPr>
          <w:rFonts w:asciiTheme="minorHAnsi" w:hAnsiTheme="minorHAnsi" w:cstheme="minorHAnsi"/>
          <w:sz w:val="16"/>
          <w:szCs w:val="16"/>
        </w:rPr>
      </w:pPr>
      <w:r w:rsidRPr="00D53502">
        <w:rPr>
          <w:rFonts w:asciiTheme="minorHAnsi" w:hAnsiTheme="minorHAnsi" w:cstheme="minorHAnsi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:rsidR="00633625" w:rsidRPr="00D53502" w:rsidRDefault="004715A8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D53502">
        <w:rPr>
          <w:rFonts w:asciiTheme="minorHAnsi" w:hAnsiTheme="minorHAnsi" w:cstheme="minorHAnsi"/>
          <w:sz w:val="16"/>
          <w:szCs w:val="16"/>
        </w:rPr>
        <w:tab/>
      </w:r>
    </w:p>
    <w:p w:rsidR="00633625" w:rsidRPr="00D53502" w:rsidRDefault="00633625">
      <w:pPr>
        <w:ind w:right="-36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left="-36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ILMO. SR. ALCALDE-PRESIDENTE DEL EXCMO. AYUNTAMIENTO DE CÁCERES</w:t>
      </w:r>
    </w:p>
    <w:p w:rsidR="00633625" w:rsidRPr="00D53502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b/>
          <w:sz w:val="23"/>
          <w:szCs w:val="23"/>
        </w:rPr>
      </w:pPr>
    </w:p>
    <w:p w:rsidR="00633625" w:rsidRPr="00D53502" w:rsidRDefault="004715A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II</w:t>
      </w:r>
    </w:p>
    <w:p w:rsidR="00633625" w:rsidRPr="00D53502" w:rsidRDefault="004715A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right="284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(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NOTA :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EN CASO DE NO AUTORIZARSE SE DEBERÁN PRESENTAR CERTIFICADOS ACTUALIZADOS)</w:t>
      </w: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D/Dª. ……………………………………………………………….………………………………………., con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NIF …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………………………………………………………..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presidente/a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CIF …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>………………………………..</w:t>
      </w:r>
    </w:p>
    <w:p w:rsidR="00633625" w:rsidRPr="00D53502" w:rsidRDefault="00633625">
      <w:pPr>
        <w:spacing w:line="360" w:lineRule="auto"/>
        <w:ind w:right="284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AUTORIZA</w:t>
      </w:r>
      <w:r w:rsidRPr="00D53502">
        <w:rPr>
          <w:rFonts w:asciiTheme="minorHAnsi" w:hAnsiTheme="minorHAnsi" w:cstheme="minorHAnsi"/>
          <w:sz w:val="23"/>
          <w:szCs w:val="23"/>
        </w:rPr>
        <w:t xml:space="preserve"> al Ayuntamiento de Cáceres para que solicite en su nombre, ante los organismos competentes los siguientes datos:</w:t>
      </w:r>
    </w:p>
    <w:p w:rsidR="00633625" w:rsidRPr="00D53502" w:rsidRDefault="00633625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F0418B">
      <w:pPr>
        <w:autoSpaceDE w:val="0"/>
        <w:ind w:left="567"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5" o:spid="_x0000_s1026" style="position:absolute;left:0;text-align:left;margin-left:9pt;margin-top:2.6pt;width:9pt;height:9pt;z-index:251659264;mso-wrap-style:none;mso-width-relative:page;mso-height-relative:page;v-text-anchor:middle" o:gfxdata="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4NG/21AAAAAYBAAAPAAAAAAAAAAEAIAAAACIAAABkcnMv&#10;ZG93bnJldi54bWxQSwECFAAUAAAACACHTuJAtdGdOAcCAABJBAAADgAAAAAAAAABACAAAAAjAQAA&#10;ZHJzL2Uyb0RvYy54bWxQSwUGAAAAAAYABgBZAQAAnAUAAAAA&#10;" strokeweight=".26mm"/>
        </w:pic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las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obligaciones tributarias </w:t>
      </w:r>
      <w:r w:rsidR="004715A8" w:rsidRPr="00D53502">
        <w:rPr>
          <w:rFonts w:asciiTheme="minorHAnsi" w:hAnsiTheme="minorHAnsi" w:cstheme="minorHAnsi"/>
          <w:sz w:val="23"/>
          <w:szCs w:val="23"/>
        </w:rPr>
        <w:t>con la Administración General del Estado</w:t>
      </w:r>
    </w:p>
    <w:p w:rsidR="00633625" w:rsidRPr="00D53502" w:rsidRDefault="00633625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633625" w:rsidRPr="00D53502" w:rsidRDefault="00F0418B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F0418B"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6" o:spid="_x0000_s1028" style="position:absolute;left:0;text-align:left;margin-left:9pt;margin-top:3.7pt;width:9pt;height:9pt;z-index:251660288;mso-wrap-style:none;mso-width-relative:page;mso-height-relative:page;v-text-anchor:middle" o:gfxdata="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d9fS1AAAAAYBAAAPAAAAAAAAAAEAIAAAACIAAABkcnMv&#10;ZG93bnJldi54bWxQSwECFAAUAAAACACHTuJAssTyPQcCAABJBAAADgAAAAAAAAABACAAAAAjAQAA&#10;ZHJzL2Uyb0RvYy54bWxQSwUGAAAAAAYABgBZAQAAnAUAAAAA&#10;" strokeweight=".26mm"/>
        </w:pic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no tiene </w:t>
      </w:r>
      <w:r w:rsidR="004715A8" w:rsidRPr="00D53502">
        <w:rPr>
          <w:rFonts w:asciiTheme="minorHAnsi" w:hAnsiTheme="minorHAnsi" w:cstheme="minorHAnsi"/>
          <w:sz w:val="23"/>
          <w:szCs w:val="23"/>
        </w:rPr>
        <w:t xml:space="preserve">deudas o sanciones tributarias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con el Ayuntamiento de Cáceres.</w:t>
      </w:r>
    </w:p>
    <w:p w:rsidR="00633625" w:rsidRPr="00D53502" w:rsidRDefault="00633625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33625" w:rsidRPr="00D53502" w:rsidRDefault="00F0418B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F0418B"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7" o:spid="_x0000_s1027" style="position:absolute;left:0;text-align:left;margin-left:9pt;margin-top:4.8pt;width:9pt;height:9pt;z-index:251661312;mso-wrap-style:none;mso-width-relative:page;mso-height-relative:page;v-text-anchor:middle" o:gfxdata="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iAkdQAAAAGAQAADwAAAAAAAAABACAAAAAiAAAAZHJz&#10;L2Rvd25yZXYueG1sUEsBAhQAFAAAAAgAh07iQIS1mmIIAgAASQQAAA4AAAAAAAAAAQAgAAAAIwEA&#10;AGRycy9lMm9Eb2MueG1sUEsFBgAAAAAGAAYAWQEAAJ0FAAAAAA==&#10;" strokeweight=".26mm"/>
        </w:pic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</w:t>
      </w:r>
      <w:r w:rsidR="004715A8" w:rsidRPr="00D53502">
        <w:rPr>
          <w:rFonts w:asciiTheme="minorHAnsi" w:hAnsiTheme="minorHAnsi" w:cstheme="minorHAnsi"/>
          <w:b/>
          <w:bCs/>
          <w:sz w:val="23"/>
          <w:szCs w:val="23"/>
        </w:rPr>
        <w:t>las obligaciones con la Seguridad Social</w:t>
      </w:r>
      <w:r w:rsidR="004715A8" w:rsidRPr="00D53502">
        <w:rPr>
          <w:rFonts w:asciiTheme="minorHAnsi" w:hAnsiTheme="minorHAnsi" w:cstheme="minorHAnsi"/>
          <w:bCs/>
          <w:sz w:val="23"/>
          <w:szCs w:val="23"/>
        </w:rPr>
        <w:t>.</w:t>
      </w:r>
    </w:p>
    <w:p w:rsidR="00633625" w:rsidRPr="00D53502" w:rsidRDefault="00633625">
      <w:pPr>
        <w:autoSpaceDE w:val="0"/>
        <w:ind w:right="284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33625" w:rsidRPr="00D53502" w:rsidRDefault="0063362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autoSpaceDE w:val="0"/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Cáceres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a …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>… de ...................... de 2022</w:t>
      </w:r>
    </w:p>
    <w:p w:rsidR="00633625" w:rsidRPr="00D53502" w:rsidRDefault="00633625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D53502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53502">
        <w:rPr>
          <w:rFonts w:asciiTheme="minorHAnsi" w:hAnsiTheme="minorHAnsi" w:cstheme="minorHAnsi"/>
          <w:sz w:val="23"/>
          <w:szCs w:val="23"/>
        </w:rPr>
        <w:t>…………………………………………</w:t>
      </w: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Default="00633625">
      <w:pPr>
        <w:rPr>
          <w:rFonts w:asciiTheme="minorHAnsi" w:hAnsiTheme="minorHAnsi" w:cstheme="minorHAnsi"/>
          <w:sz w:val="23"/>
          <w:szCs w:val="23"/>
        </w:rPr>
      </w:pPr>
    </w:p>
    <w:p w:rsidR="00226EC5" w:rsidRDefault="00226EC5">
      <w:pPr>
        <w:rPr>
          <w:rFonts w:asciiTheme="minorHAnsi" w:hAnsiTheme="minorHAnsi" w:cstheme="minorHAnsi"/>
          <w:sz w:val="23"/>
          <w:szCs w:val="23"/>
        </w:rPr>
      </w:pPr>
    </w:p>
    <w:p w:rsidR="00226EC5" w:rsidRPr="00D53502" w:rsidRDefault="00226EC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III</w:t>
      </w:r>
    </w:p>
    <w:p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DECLARACIÓN RESPONSABLE DE REUNIR </w:t>
      </w:r>
    </w:p>
    <w:p w:rsidR="00633625" w:rsidRPr="00D53502" w:rsidRDefault="004715A8" w:rsidP="00226EC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288" w:lineRule="auto"/>
        <w:ind w:left="-425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 xml:space="preserve">LOS REQUISITOS PREVISTOS EN EL ARTÍCULO 13  </w:t>
      </w:r>
      <w:r w:rsidRPr="00D53502">
        <w:rPr>
          <w:rFonts w:asciiTheme="minorHAnsi" w:hAnsiTheme="minorHAnsi" w:cstheme="minorHAnsi"/>
          <w:b/>
          <w:caps/>
          <w:sz w:val="23"/>
          <w:szCs w:val="23"/>
        </w:rPr>
        <w:t>de la</w:t>
      </w:r>
      <w:r w:rsidRPr="00D53502">
        <w:rPr>
          <w:rFonts w:asciiTheme="minorHAnsi" w:hAnsiTheme="minorHAnsi" w:cstheme="minorHAnsi"/>
          <w:b/>
          <w:sz w:val="23"/>
          <w:szCs w:val="23"/>
        </w:rPr>
        <w:t xml:space="preserve"> LEY DE SUBVENCIONES</w:t>
      </w:r>
    </w:p>
    <w:p w:rsidR="00633625" w:rsidRPr="00D53502" w:rsidRDefault="00633625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Sangra2detindependiente1"/>
        <w:spacing w:after="0"/>
        <w:ind w:left="0"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D/Dª............................................................ con D.N.I. nº........................................., Presidente/a……………………………………………………………………………………………………………………..de la Asociación................................................................................................................. </w:t>
      </w:r>
    </w:p>
    <w:p w:rsidR="00633625" w:rsidRPr="00D53502" w:rsidRDefault="004715A8">
      <w:pPr>
        <w:ind w:right="284" w:firstLine="708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Efectúa la siguiente DECLARACIÓN</w:t>
      </w:r>
      <w:r w:rsidRPr="00D53502">
        <w:rPr>
          <w:rFonts w:asciiTheme="minorHAnsi" w:hAnsiTheme="minorHAnsi" w:cstheme="minorHAnsi"/>
          <w:sz w:val="23"/>
          <w:szCs w:val="23"/>
        </w:rPr>
        <w:t>:</w:t>
      </w:r>
    </w:p>
    <w:p w:rsidR="00633625" w:rsidRPr="00D53502" w:rsidRDefault="0063362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 w:rsidP="00226EC5">
      <w:pPr>
        <w:autoSpaceDE w:val="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633625" w:rsidRPr="00D53502" w:rsidRDefault="0063362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2.- Declara que las actividades y gastos de funcionamiento para las que se solicita subvención:</w:t>
      </w:r>
    </w:p>
    <w:p w:rsidR="00633625" w:rsidRPr="00D53502" w:rsidRDefault="004715A8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 están financiadas por otra entidad pública o privada.</w:t>
      </w:r>
    </w:p>
    <w:p w:rsidR="00633625" w:rsidRPr="00D53502" w:rsidRDefault="004715A8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Que se ha solicitado subvención para la financiación de actividades o conceptos contemplados en la presente solicitud a</w:t>
      </w:r>
    </w:p>
    <w:p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3561"/>
        <w:gridCol w:w="2975"/>
        <w:gridCol w:w="3246"/>
      </w:tblGrid>
      <w:tr w:rsidR="00633625" w:rsidRPr="00D53502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Importe solicitado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Importe concedido</w:t>
            </w:r>
          </w:p>
        </w:tc>
      </w:tr>
      <w:tr w:rsidR="00633625" w:rsidRPr="00D53502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3.-  Se compromete a  Cumplir el proyecto o actividad que fundamentó la concesión de la subvención.</w:t>
      </w:r>
    </w:p>
    <w:p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633625" w:rsidRPr="00D53502" w:rsidRDefault="004715A8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Cáceres,   ..................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de .............................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de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 2022</w:t>
      </w:r>
    </w:p>
    <w:p w:rsidR="00633625" w:rsidRDefault="00633625" w:rsidP="00226EC5">
      <w:pPr>
        <w:rPr>
          <w:rFonts w:asciiTheme="minorHAnsi" w:hAnsiTheme="minorHAnsi" w:cstheme="minorHAnsi"/>
          <w:sz w:val="23"/>
          <w:szCs w:val="23"/>
        </w:rPr>
      </w:pPr>
    </w:p>
    <w:p w:rsidR="00226EC5" w:rsidRPr="00D53502" w:rsidRDefault="00226EC5" w:rsidP="00226EC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D53502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53502">
        <w:rPr>
          <w:rFonts w:asciiTheme="minorHAnsi" w:hAnsiTheme="minorHAnsi" w:cstheme="minorHAnsi"/>
          <w:sz w:val="23"/>
          <w:szCs w:val="23"/>
        </w:rPr>
        <w:t>…………………………………..</w:t>
      </w:r>
    </w:p>
    <w:p w:rsidR="00633625" w:rsidRPr="00D53502" w:rsidRDefault="00633625" w:rsidP="00226EC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Anexo iV</w:t>
      </w: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CERTIFICACIÓN NÚMERO DE ASOCIADOS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633625" w:rsidRPr="00D53502" w:rsidRDefault="004715A8" w:rsidP="00953F4A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  <w:shd w:val="clear" w:color="auto" w:fill="CCCCCC"/>
        </w:rPr>
        <w:t>(</w:t>
      </w:r>
      <w:r w:rsidRPr="00D53502">
        <w:rPr>
          <w:rFonts w:asciiTheme="minorHAnsi" w:hAnsiTheme="minorHAnsi" w:cstheme="minorHAnsi"/>
          <w:sz w:val="23"/>
          <w:szCs w:val="23"/>
        </w:rPr>
        <w:t>D/Dª............................................................................................................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 xml:space="preserve">...................................Secretario/a de la Asociación </w:t>
      </w:r>
      <w:r w:rsidRPr="00D53502">
        <w:rPr>
          <w:rFonts w:asciiTheme="minorHAnsi" w:hAnsiTheme="minorHAnsi" w:cstheme="minorHAnsi"/>
          <w:sz w:val="23"/>
          <w:szCs w:val="23"/>
        </w:rPr>
        <w:t>de....................................................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>...........</w:t>
      </w:r>
      <w:r w:rsidRPr="00D53502">
        <w:rPr>
          <w:rFonts w:asciiTheme="minorHAnsi" w:hAnsiTheme="minorHAnsi" w:cstheme="minorHAnsi"/>
          <w:sz w:val="23"/>
          <w:szCs w:val="23"/>
        </w:rPr>
        <w:t xml:space="preserve">..................................... </w:t>
      </w: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</w:r>
    </w:p>
    <w:p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ab/>
        <w:t>C E R T I F I C A</w:t>
      </w:r>
      <w:r w:rsidRPr="00D53502">
        <w:rPr>
          <w:rFonts w:asciiTheme="minorHAnsi" w:hAnsiTheme="minorHAnsi" w:cstheme="minorHAnsi"/>
          <w:sz w:val="23"/>
          <w:szCs w:val="23"/>
        </w:rPr>
        <w:t xml:space="preserve">: 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pacing w:line="360" w:lineRule="auto"/>
        <w:ind w:right="425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  <w:t xml:space="preserve">Que  el  </w:t>
      </w:r>
      <w:r w:rsidRPr="00D53502">
        <w:rPr>
          <w:rFonts w:asciiTheme="minorHAnsi" w:hAnsiTheme="minorHAnsi" w:cstheme="minorHAnsi"/>
          <w:spacing w:val="-3"/>
          <w:sz w:val="23"/>
          <w:szCs w:val="23"/>
        </w:rPr>
        <w:t>Nº de socios/as</w:t>
      </w:r>
      <w:r w:rsidRPr="00D53502">
        <w:rPr>
          <w:rFonts w:asciiTheme="minorHAnsi" w:hAnsiTheme="minorHAnsi" w:cstheme="minorHAnsi"/>
          <w:sz w:val="23"/>
          <w:szCs w:val="23"/>
        </w:rPr>
        <w:t xml:space="preserve"> a 31 de diciembre de 202</w:t>
      </w:r>
      <w:r w:rsidR="003D5594" w:rsidRPr="00D53502">
        <w:rPr>
          <w:rFonts w:asciiTheme="minorHAnsi" w:hAnsiTheme="minorHAnsi" w:cstheme="minorHAnsi"/>
          <w:sz w:val="23"/>
          <w:szCs w:val="23"/>
        </w:rPr>
        <w:t>1</w:t>
      </w:r>
      <w:r w:rsidRPr="00D53502">
        <w:rPr>
          <w:rFonts w:asciiTheme="minorHAnsi" w:hAnsiTheme="minorHAnsi" w:cstheme="minorHAnsi"/>
          <w:sz w:val="23"/>
          <w:szCs w:val="23"/>
        </w:rPr>
        <w:t xml:space="preserve"> es  de …………………………..………socios/as y que la cuota anual establecida  es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de …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>…………………….  Euros.</w:t>
      </w:r>
    </w:p>
    <w:p w:rsidR="00633625" w:rsidRPr="00D53502" w:rsidRDefault="0063362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right="425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Y para que conste a los efectos oportunos firmo el presente certificado en Cáceres,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a .........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de .......................................del  2022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proofErr w:type="gramStart"/>
      <w:r w:rsidRPr="00D53502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53502">
        <w:rPr>
          <w:rFonts w:asciiTheme="minorHAnsi" w:hAnsiTheme="minorHAnsi" w:cstheme="minorHAnsi"/>
          <w:sz w:val="23"/>
          <w:szCs w:val="23"/>
        </w:rPr>
        <w:t xml:space="preserve"> …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Fdo. Secretario/a de la asociación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lastRenderedPageBreak/>
        <w:t>ANEXO V CERTIFICACIÓN DATOS DE LA ASOCIACIÓN</w:t>
      </w:r>
    </w:p>
    <w:p w:rsidR="00633625" w:rsidRPr="00D53502" w:rsidRDefault="00633625">
      <w:pPr>
        <w:ind w:firstLine="708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(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NOTA :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A este anexo hay que incorporar inscripción registral del órgano de representación en el Registro Autonómico de Asociaciones)</w:t>
      </w:r>
    </w:p>
    <w:p w:rsidR="00633625" w:rsidRPr="00D53502" w:rsidRDefault="0063362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 w:rsidP="00953F4A">
      <w:pPr>
        <w:spacing w:line="360" w:lineRule="auto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D./</w:t>
      </w:r>
      <w:proofErr w:type="spellStart"/>
      <w:r w:rsidRPr="00D53502">
        <w:rPr>
          <w:rFonts w:asciiTheme="minorHAnsi" w:hAnsiTheme="minorHAnsi" w:cstheme="minorHAnsi"/>
          <w:sz w:val="23"/>
          <w:szCs w:val="23"/>
        </w:rPr>
        <w:t>Dña</w:t>
      </w:r>
      <w:proofErr w:type="spellEnd"/>
      <w:r w:rsidRPr="00D53502">
        <w:rPr>
          <w:rFonts w:asciiTheme="minorHAnsi" w:hAnsiTheme="minorHAnsi" w:cstheme="minorHAnsi"/>
          <w:sz w:val="23"/>
          <w:szCs w:val="23"/>
        </w:rPr>
        <w:t xml:space="preserve"> …………..............................................................................</w:t>
      </w:r>
      <w:r w:rsidR="00953F4A">
        <w:rPr>
          <w:rFonts w:asciiTheme="minorHAnsi" w:hAnsiTheme="minorHAnsi" w:cstheme="minorHAnsi"/>
          <w:sz w:val="23"/>
          <w:szCs w:val="23"/>
        </w:rPr>
        <w:t>..........., Secretario/a de la Asociación………………………………………………………………..</w:t>
      </w:r>
      <w:r w:rsidRPr="00D53502">
        <w:rPr>
          <w:rFonts w:asciiTheme="minorHAnsi" w:hAnsiTheme="minorHAnsi" w:cstheme="minorHAnsi"/>
          <w:sz w:val="23"/>
          <w:szCs w:val="23"/>
        </w:rPr>
        <w:t>……………………………................................... ..............................................................................................</w:t>
      </w: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Certifica.</w:t>
      </w:r>
      <w:r w:rsidRPr="00D53502">
        <w:rPr>
          <w:rFonts w:asciiTheme="minorHAnsi" w:hAnsiTheme="minorHAnsi" w:cstheme="minorHAnsi"/>
          <w:sz w:val="23"/>
          <w:szCs w:val="23"/>
        </w:rPr>
        <w:t xml:space="preserve">   </w:t>
      </w: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D53502">
        <w:rPr>
          <w:rFonts w:asciiTheme="minorHAnsi" w:hAnsiTheme="minorHAnsi" w:cstheme="minorHAnsi"/>
          <w:b/>
          <w:sz w:val="23"/>
          <w:szCs w:val="23"/>
        </w:rPr>
        <w:t>Primero .</w:t>
      </w:r>
      <w:proofErr w:type="gramEnd"/>
      <w:r w:rsidRPr="00D5350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53502">
        <w:rPr>
          <w:rFonts w:asciiTheme="minorHAnsi" w:hAnsiTheme="minorHAnsi" w:cstheme="minorHAnsi"/>
          <w:sz w:val="23"/>
          <w:szCs w:val="23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311" w:type="dxa"/>
        <w:tblInd w:w="-34" w:type="dxa"/>
        <w:tblLayout w:type="fixed"/>
        <w:tblLook w:val="04A0"/>
      </w:tblPr>
      <w:tblGrid>
        <w:gridCol w:w="6221"/>
        <w:gridCol w:w="3090"/>
      </w:tblGrid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cargo</w:t>
            </w: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presidente/a</w:t>
            </w: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Secretario/a</w:t>
            </w: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</w:rPr>
        <w:t>Segundo.-</w:t>
      </w:r>
      <w:r w:rsidRPr="00D53502">
        <w:rPr>
          <w:rFonts w:asciiTheme="minorHAnsi" w:hAnsiTheme="minorHAnsi" w:cstheme="minorHAnsi"/>
          <w:sz w:val="23"/>
          <w:szCs w:val="23"/>
        </w:rPr>
        <w:t xml:space="preserve"> Que se ha efectuado Inscripción registral de esta directiva  con</w:t>
      </w:r>
      <w:r w:rsidR="00953F4A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953F4A">
        <w:rPr>
          <w:rFonts w:asciiTheme="minorHAnsi" w:hAnsiTheme="minorHAnsi" w:cstheme="minorHAnsi"/>
          <w:sz w:val="23"/>
          <w:szCs w:val="23"/>
        </w:rPr>
        <w:t>fecha …</w:t>
      </w:r>
      <w:proofErr w:type="gramEnd"/>
      <w:r w:rsidR="00953F4A">
        <w:rPr>
          <w:rFonts w:asciiTheme="minorHAnsi" w:hAnsiTheme="minorHAnsi" w:cstheme="minorHAnsi"/>
          <w:sz w:val="23"/>
          <w:szCs w:val="23"/>
        </w:rPr>
        <w:t xml:space="preserve">……………..…….. </w:t>
      </w:r>
      <w:proofErr w:type="gramStart"/>
      <w:r w:rsidR="00953F4A">
        <w:rPr>
          <w:rFonts w:asciiTheme="minorHAnsi" w:hAnsiTheme="minorHAnsi" w:cstheme="minorHAnsi"/>
          <w:sz w:val="23"/>
          <w:szCs w:val="23"/>
        </w:rPr>
        <w:t>dictándose</w:t>
      </w:r>
      <w:proofErr w:type="gramEnd"/>
      <w:r w:rsidR="00953F4A">
        <w:rPr>
          <w:rFonts w:asciiTheme="minorHAnsi" w:hAnsiTheme="minorHAnsi" w:cstheme="minorHAnsi"/>
          <w:sz w:val="23"/>
          <w:szCs w:val="23"/>
        </w:rPr>
        <w:t xml:space="preserve"> R</w:t>
      </w:r>
      <w:r w:rsidRPr="00D53502">
        <w:rPr>
          <w:rFonts w:asciiTheme="minorHAnsi" w:hAnsiTheme="minorHAnsi" w:cstheme="minorHAnsi"/>
          <w:sz w:val="23"/>
          <w:szCs w:val="23"/>
        </w:rPr>
        <w:t>esolución con fecha …….………..</w:t>
      </w:r>
    </w:p>
    <w:p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bCs/>
          <w:sz w:val="23"/>
          <w:szCs w:val="23"/>
        </w:rPr>
        <w:t xml:space="preserve">Tercero : </w:t>
      </w:r>
      <w:r w:rsidRPr="00D53502">
        <w:rPr>
          <w:rFonts w:asciiTheme="minorHAnsi" w:hAnsiTheme="minorHAnsi" w:cstheme="minorHAnsi"/>
          <w:bCs/>
          <w:sz w:val="23"/>
          <w:szCs w:val="23"/>
        </w:rPr>
        <w:t>Que de acuerdo con lo previsto en la Ley orgánica 1/2002 de 22 de marzo, reguladora del derecho de asociación, esta entidad celebró en el año 202</w:t>
      </w:r>
      <w:r w:rsidR="003D5594" w:rsidRPr="00D53502">
        <w:rPr>
          <w:rFonts w:asciiTheme="minorHAnsi" w:hAnsiTheme="minorHAnsi" w:cstheme="minorHAnsi"/>
          <w:bCs/>
          <w:sz w:val="23"/>
          <w:szCs w:val="23"/>
        </w:rPr>
        <w:t>1</w:t>
      </w:r>
      <w:r w:rsidRPr="00D53502">
        <w:rPr>
          <w:rFonts w:asciiTheme="minorHAnsi" w:hAnsiTheme="minorHAnsi" w:cstheme="minorHAnsi"/>
          <w:bCs/>
          <w:sz w:val="23"/>
          <w:szCs w:val="23"/>
        </w:rPr>
        <w:t xml:space="preserve">  Asamblea General ordinaria  </w:t>
      </w:r>
      <w:r w:rsidRPr="00D53502">
        <w:rPr>
          <w:rFonts w:asciiTheme="minorHAnsi" w:hAnsiTheme="minorHAnsi" w:cstheme="minorHAnsi"/>
          <w:sz w:val="23"/>
          <w:szCs w:val="23"/>
        </w:rPr>
        <w:t xml:space="preserve">en fecha ……..….. 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de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………………. de …………… </w:t>
      </w:r>
      <w:r w:rsidRPr="00D53502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D53502">
        <w:rPr>
          <w:rFonts w:asciiTheme="minorHAnsi" w:hAnsiTheme="minorHAnsi" w:cstheme="minorHAnsi"/>
          <w:sz w:val="23"/>
          <w:szCs w:val="23"/>
        </w:rPr>
        <w:t xml:space="preserve">previa convocatoria hecha en forma estatutaria con la asistencia de ………… socios/as </w:t>
      </w:r>
      <w:r w:rsidRPr="00D53502">
        <w:rPr>
          <w:rFonts w:asciiTheme="minorHAnsi" w:hAnsiTheme="minorHAnsi" w:cstheme="minorHAnsi"/>
          <w:bCs/>
          <w:sz w:val="23"/>
          <w:szCs w:val="23"/>
        </w:rPr>
        <w:t>.</w:t>
      </w:r>
      <w:r w:rsidRPr="00D53502">
        <w:rPr>
          <w:rFonts w:asciiTheme="minorHAnsi" w:hAnsiTheme="minorHAnsi" w:cstheme="minorHAnsi"/>
          <w:sz w:val="23"/>
          <w:szCs w:val="23"/>
        </w:rPr>
        <w:t xml:space="preserve"> </w:t>
      </w:r>
    </w:p>
    <w:p w:rsidR="00633625" w:rsidRPr="00D53502" w:rsidRDefault="0063362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33625" w:rsidRPr="00D53502" w:rsidRDefault="004715A8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/>
          <w:bCs/>
          <w:sz w:val="23"/>
          <w:szCs w:val="23"/>
        </w:rPr>
        <w:t>Cuarto</w:t>
      </w:r>
      <w:r w:rsidRPr="00D53502">
        <w:rPr>
          <w:rFonts w:asciiTheme="minorHAnsi" w:hAnsiTheme="minorHAnsi" w:cstheme="minorHAnsi"/>
          <w:sz w:val="23"/>
          <w:szCs w:val="23"/>
        </w:rPr>
        <w:t>. Que en la Asamblea General ordinaria celebrada en fecha …</w:t>
      </w:r>
      <w:proofErr w:type="gramStart"/>
      <w:r w:rsidRPr="00D53502">
        <w:rPr>
          <w:rFonts w:asciiTheme="minorHAnsi" w:hAnsiTheme="minorHAnsi" w:cstheme="minorHAnsi"/>
          <w:sz w:val="23"/>
          <w:szCs w:val="23"/>
        </w:rPr>
        <w:t>..</w:t>
      </w:r>
      <w:proofErr w:type="gramEnd"/>
      <w:r w:rsidRPr="00D53502">
        <w:rPr>
          <w:rFonts w:asciiTheme="minorHAnsi" w:hAnsiTheme="minorHAnsi" w:cstheme="minorHAnsi"/>
          <w:sz w:val="23"/>
          <w:szCs w:val="23"/>
        </w:rPr>
        <w:t xml:space="preserve"> de ………………. de …………… previa convocatoria hecha en forma estatutaria, se aprobó las cuentas del ejercicio 2020 que son:</w:t>
      </w:r>
    </w:p>
    <w:p w:rsidR="00633625" w:rsidRPr="00D53502" w:rsidRDefault="00633625">
      <w:pPr>
        <w:jc w:val="center"/>
        <w:rPr>
          <w:rFonts w:asciiTheme="minorHAnsi" w:hAnsiTheme="minorHAnsi" w:cstheme="minorHAnsi"/>
          <w:sz w:val="23"/>
          <w:szCs w:val="23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4954"/>
        <w:gridCol w:w="4515"/>
      </w:tblGrid>
      <w:tr w:rsidR="00633625" w:rsidRPr="00D5350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INGRESOS</w:t>
            </w:r>
          </w:p>
        </w:tc>
      </w:tr>
      <w:tr w:rsidR="00633625" w:rsidRPr="00D5350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 w:rsidTr="00953F4A">
        <w:trPr>
          <w:trHeight w:val="59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33625" w:rsidRPr="00D53502" w:rsidRDefault="004715A8" w:rsidP="00953F4A">
            <w:pPr>
              <w:snapToGrid w:val="0"/>
              <w:spacing w:before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lastRenderedPageBreak/>
              <w:t>TOTAL INGRESO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3625" w:rsidRPr="00D53502" w:rsidRDefault="00633625" w:rsidP="00953F4A">
            <w:pPr>
              <w:snapToGrid w:val="0"/>
              <w:spacing w:before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633625" w:rsidRPr="00D5350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 w:rsidP="00953F4A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GASTOS</w:t>
            </w:r>
          </w:p>
        </w:tc>
      </w:tr>
      <w:tr w:rsidR="00633625" w:rsidRPr="00D5350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633625" w:rsidRPr="00D53502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33625" w:rsidRPr="00D53502" w:rsidRDefault="004715A8">
            <w:pPr>
              <w:snapToGrid w:val="0"/>
              <w:ind w:left="426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</w:tbl>
    <w:p w:rsidR="00633625" w:rsidRPr="00D53502" w:rsidRDefault="00633625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 w:rsidP="003D5594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Y para que conste y produzca los efectos que proceda, expido ésta certificación con el visto bueno del Presidente/a, en la ciudad de ________________________ a ____ de _______________ de 2022.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ab/>
        <w:t>VºBº</w:t>
      </w:r>
    </w:p>
    <w:p w:rsidR="00633625" w:rsidRDefault="004715A8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EL/LA PRESIDENTE/A</w:t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</w:r>
      <w:r w:rsidRPr="00D53502">
        <w:rPr>
          <w:rFonts w:asciiTheme="minorHAnsi" w:hAnsiTheme="minorHAnsi" w:cstheme="minorHAnsi"/>
          <w:sz w:val="23"/>
          <w:szCs w:val="23"/>
        </w:rPr>
        <w:tab/>
        <w:t>EL /LA SECRETARIO/</w:t>
      </w: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953F4A" w:rsidRPr="00D53502" w:rsidRDefault="00953F4A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53502">
        <w:rPr>
          <w:rFonts w:asciiTheme="minorHAnsi" w:hAnsiTheme="minorHAnsi" w:cstheme="minorHAnsi"/>
          <w:b/>
          <w:sz w:val="23"/>
          <w:szCs w:val="23"/>
          <w:shd w:val="clear" w:color="auto" w:fill="E6E6E6"/>
        </w:rPr>
        <w:lastRenderedPageBreak/>
        <w:t xml:space="preserve">ANEXO VI                  </w:t>
      </w:r>
      <w:r w:rsidRPr="00D53502">
        <w:rPr>
          <w:rFonts w:asciiTheme="minorHAnsi" w:hAnsiTheme="minorHAnsi" w:cstheme="minorHAnsi"/>
          <w:b/>
          <w:caps/>
          <w:sz w:val="23"/>
          <w:szCs w:val="23"/>
          <w:shd w:val="clear" w:color="auto" w:fill="E6E6E6"/>
        </w:rPr>
        <w:t>FORMULARIO solicitud</w:t>
      </w:r>
    </w:p>
    <w:p w:rsidR="00633625" w:rsidRPr="00D53502" w:rsidRDefault="00633625">
      <w:pPr>
        <w:rPr>
          <w:rFonts w:asciiTheme="minorHAnsi" w:hAnsiTheme="minorHAnsi" w:cstheme="minorHAnsi"/>
          <w:i/>
          <w:sz w:val="23"/>
          <w:szCs w:val="23"/>
        </w:rPr>
      </w:pPr>
    </w:p>
    <w:p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Nombre de la asociación ………………………….…………………………………………………..</w:t>
      </w:r>
    </w:p>
    <w:p w:rsidR="00633625" w:rsidRPr="00D53502" w:rsidRDefault="004715A8">
      <w:pPr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Subvención solicitada ……………………………………… €</w:t>
      </w:r>
    </w:p>
    <w:p w:rsidR="00633625" w:rsidRPr="00D53502" w:rsidRDefault="00633625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633625" w:rsidRPr="00D53502" w:rsidRDefault="004715A8">
      <w:p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Los proyectos deben incluir necesariamente, los siguientes apartados, cumplimentando y aportando electrónicamente el modelo facilitado y recogido: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Identificación del solicitante</w:t>
      </w:r>
    </w:p>
    <w:p w:rsidR="00633625" w:rsidRPr="00D53502" w:rsidRDefault="0063362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Título del programa general (en su caso)</w:t>
      </w:r>
    </w:p>
    <w:p w:rsidR="00633625" w:rsidRPr="00D53502" w:rsidRDefault="004715A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Nombre del proyecto o actividad con el que se concurre a esta convocatoria detallando respecto al mismo:</w:t>
      </w:r>
    </w:p>
    <w:p w:rsidR="00633625" w:rsidRPr="00D53502" w:rsidRDefault="0063362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Descripción y fundamentación de la situación que da origen al proyecto</w:t>
      </w:r>
    </w:p>
    <w:p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Perfil de la población a la que se dirige el proyecto en la Ciudad de Cáceres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 xml:space="preserve">Formulación de los objetivos del proyecto </w:t>
      </w:r>
    </w:p>
    <w:p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Plan de actuación y de viabilidad económica y técnica, que contendrá además de la descripción de las acciones a desarrollar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Zona de actuación (ciudad, barrio,…)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Impacto previsto en el colectivo al que se dirige la actuación.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Recursos materiales y humanos que tendrán que ser adecuados para la ejecución del proyecto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Previsión, en su caso, de la distribución de las acciones en el caso de trabajo en red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Previsión del sistema de seguimiento y evaluación, que deberá incluir indicadores que permitan medir el grado de realización de los objetivos previstos</w:t>
      </w: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Presupuesto detallados por actividades</w:t>
      </w:r>
    </w:p>
    <w:p w:rsidR="00633625" w:rsidRPr="00D53502" w:rsidRDefault="00633625">
      <w:pPr>
        <w:pStyle w:val="Prrafodelista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Experiencia en proyectos similares</w:t>
      </w:r>
    </w:p>
    <w:p w:rsidR="00633625" w:rsidRPr="00D53502" w:rsidRDefault="00633625">
      <w:pPr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901" w:type="dxa"/>
        <w:tblInd w:w="-4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0"/>
        <w:gridCol w:w="2700"/>
        <w:gridCol w:w="900"/>
        <w:gridCol w:w="1981"/>
      </w:tblGrid>
      <w:tr w:rsidR="00633625" w:rsidRPr="00D53502">
        <w:trPr>
          <w:trHeight w:val="360"/>
        </w:trPr>
        <w:tc>
          <w:tcPr>
            <w:tcW w:w="9901" w:type="dxa"/>
            <w:gridSpan w:val="4"/>
            <w:vAlign w:val="bottom"/>
          </w:tcPr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tbl>
            <w:tblPr>
              <w:tblStyle w:val="Tablaconcuadrcula"/>
              <w:tblpPr w:leftFromText="141" w:rightFromText="141" w:horzAnchor="margin" w:tblpY="271"/>
              <w:tblOverlap w:val="never"/>
              <w:tblW w:w="0" w:type="auto"/>
              <w:tblLayout w:type="fixed"/>
              <w:tblLook w:val="04A0"/>
            </w:tblPr>
            <w:tblGrid>
              <w:gridCol w:w="9746"/>
            </w:tblGrid>
            <w:tr w:rsidR="00633625" w:rsidRPr="00D53502">
              <w:tc>
                <w:tcPr>
                  <w:tcW w:w="9746" w:type="dxa"/>
                  <w:shd w:val="clear" w:color="auto" w:fill="D9D9D9" w:themeFill="background1" w:themeFillShade="D9"/>
                </w:tcPr>
                <w:p w:rsidR="00633625" w:rsidRPr="00D53502" w:rsidRDefault="004715A8">
                  <w:pPr>
                    <w:jc w:val="center"/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  <w:lastRenderedPageBreak/>
                    <w:t>ANEXO VII</w:t>
                  </w:r>
                </w:p>
              </w:tc>
            </w:tr>
            <w:tr w:rsidR="00633625" w:rsidRPr="00D53502">
              <w:tc>
                <w:tcPr>
                  <w:tcW w:w="9746" w:type="dxa"/>
                  <w:shd w:val="clear" w:color="auto" w:fill="D9D9D9" w:themeFill="background1" w:themeFillShade="D9"/>
                </w:tcPr>
                <w:p w:rsidR="00633625" w:rsidRPr="00D53502" w:rsidRDefault="004715A8">
                  <w:pPr>
                    <w:jc w:val="center"/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</w:pPr>
                  <w:r w:rsidRPr="00D53502"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  <w:t>CUENTA JUSTIFICATIVA DE SUBVENCIONES ASOCIACIONES DE IGUALDAD LGBTI 2022</w:t>
                  </w:r>
                </w:p>
              </w:tc>
            </w:tr>
          </w:tbl>
          <w:p w:rsidR="00633625" w:rsidRPr="00D53502" w:rsidRDefault="00633625" w:rsidP="003D5594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anexo para entregar en la justificación de la subvención </w:t>
            </w: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633625" w:rsidRPr="00D53502" w:rsidRDefault="004715A8">
            <w:pPr>
              <w:shd w:val="clear" w:color="auto" w:fill="D9D9D9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(E</w:t>
            </w: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sta cuenta se  acompaña</w:t>
            </w:r>
            <w:r w:rsidR="003D5594" w:rsidRPr="00D53502">
              <w:rPr>
                <w:rFonts w:asciiTheme="minorHAnsi" w:hAnsiTheme="minorHAnsi" w:cstheme="minorHAnsi"/>
                <w:sz w:val="23"/>
                <w:szCs w:val="23"/>
              </w:rPr>
              <w:t xml:space="preserve">rá </w:t>
            </w: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de las facturas, documentos justificativos de pago</w:t>
            </w:r>
            <w:r w:rsidR="003D5594" w:rsidRPr="00D53502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(adeudo domiciliarios, pagos contado, extracto bancario,…) y el resto de documentos exigidos en la base duodécima como memoria de actuaciones,  carteles y folletos publicitarios relacionados con la actividad, acreditación documental de realización de la actividad, copia póliza seguros</w:t>
            </w:r>
            <w:proofErr w:type="gramStart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… )</w:t>
            </w:r>
            <w:proofErr w:type="gramEnd"/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57"/>
        </w:trPr>
        <w:tc>
          <w:tcPr>
            <w:tcW w:w="9901" w:type="dxa"/>
            <w:gridSpan w:val="4"/>
            <w:tcBorders>
              <w:bottom w:val="single" w:sz="4" w:space="0" w:color="000000"/>
            </w:tcBorders>
            <w:vAlign w:val="bottom"/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624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ASOCIACIÓN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</w:tc>
      </w:tr>
      <w:tr w:rsidR="00633625" w:rsidRPr="00D53502">
        <w:trPr>
          <w:trHeight w:val="180"/>
        </w:trPr>
        <w:tc>
          <w:tcPr>
            <w:tcW w:w="9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domicilio social</w:t>
            </w: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255"/>
        </w:trPr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633625" w:rsidRPr="00D53502" w:rsidRDefault="00633625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Telefono</w:t>
            </w:r>
          </w:p>
          <w:p w:rsidR="00633625" w:rsidRPr="00D53502" w:rsidRDefault="00633625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633625" w:rsidRPr="00D53502">
        <w:trPr>
          <w:trHeight w:val="2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caps/>
                <w:sz w:val="23"/>
                <w:szCs w:val="23"/>
              </w:rPr>
              <w:t>Importe Subvención concedida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  <w:p w:rsidR="00633625" w:rsidRPr="00D53502" w:rsidRDefault="00633625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val="255"/>
        </w:trPr>
        <w:tc>
          <w:tcPr>
            <w:tcW w:w="9901" w:type="dxa"/>
            <w:gridSpan w:val="4"/>
            <w:tcBorders>
              <w:top w:val="single" w:sz="4" w:space="0" w:color="000000"/>
            </w:tcBorders>
            <w:vAlign w:val="bottom"/>
          </w:tcPr>
          <w:p w:rsidR="00633625" w:rsidRPr="00D53502" w:rsidRDefault="00633625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En Cáceres a _____ de ________ de 2022</w:t>
            </w: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D. …</w:t>
            </w:r>
            <w:proofErr w:type="gramEnd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…………………………………………………………….</w:t>
            </w:r>
          </w:p>
          <w:p w:rsidR="00633625" w:rsidRPr="00D53502" w:rsidRDefault="004715A8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DNI……………………………………………………………...</w:t>
            </w:r>
          </w:p>
          <w:p w:rsidR="00633625" w:rsidRPr="00D53502" w:rsidRDefault="004715A8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en</w:t>
            </w:r>
            <w:proofErr w:type="gramEnd"/>
            <w:r w:rsidRPr="00D53502">
              <w:rPr>
                <w:rFonts w:asciiTheme="minorHAnsi" w:hAnsiTheme="minorHAnsi" w:cstheme="minorHAnsi"/>
                <w:sz w:val="23"/>
                <w:szCs w:val="23"/>
              </w:rPr>
              <w:t xml:space="preserve"> calidad de ..…………………………………………………</w:t>
            </w:r>
          </w:p>
          <w:p w:rsidR="00633625" w:rsidRPr="00D53502" w:rsidRDefault="0063362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(FIRMA)</w:t>
            </w: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3D5594" w:rsidRPr="00D53502" w:rsidRDefault="003D5594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3D5594" w:rsidRPr="00D53502" w:rsidRDefault="003D5594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3D5594" w:rsidRPr="00D53502" w:rsidRDefault="003D5594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3D5594" w:rsidRPr="00D53502" w:rsidRDefault="003D5594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ilmo sr. alcalde-presidente del excmo ayuntamiento de cáceres</w:t>
            </w: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633625" w:rsidRPr="00D53502" w:rsidRDefault="0063362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tbl>
      <w:tblPr>
        <w:tblpPr w:leftFromText="141" w:rightFromText="141" w:vertAnchor="page" w:horzAnchor="margin" w:tblpXSpec="center" w:tblpY="693"/>
        <w:tblW w:w="99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38"/>
        <w:gridCol w:w="1275"/>
        <w:gridCol w:w="1985"/>
        <w:gridCol w:w="2977"/>
        <w:gridCol w:w="2126"/>
      </w:tblGrid>
      <w:tr w:rsidR="00633625" w:rsidRPr="00D53502">
        <w:trPr>
          <w:trHeight w:val="293"/>
        </w:trPr>
        <w:tc>
          <w:tcPr>
            <w:tcW w:w="9901" w:type="dxa"/>
            <w:gridSpan w:val="5"/>
            <w:vAlign w:val="bottom"/>
          </w:tcPr>
          <w:p w:rsidR="00633625" w:rsidRPr="00D53502" w:rsidRDefault="004715A8">
            <w:r w:rsidRPr="00D53502">
              <w:lastRenderedPageBreak/>
              <w:br w:type="page"/>
            </w:r>
            <w:r w:rsidRPr="00D53502">
              <w:br w:type="page"/>
            </w:r>
          </w:p>
          <w:p w:rsidR="003D5594" w:rsidRPr="00D53502" w:rsidRDefault="003D5594"/>
          <w:p w:rsidR="003D5594" w:rsidRPr="00D53502" w:rsidRDefault="003D5594"/>
          <w:p w:rsidR="003D5594" w:rsidRPr="00D53502" w:rsidRDefault="003D5594"/>
          <w:p w:rsidR="003D5594" w:rsidRPr="00D53502" w:rsidRDefault="003D5594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 w:rsidTr="00953F4A">
        <w:trPr>
          <w:trHeight w:val="25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Proveedor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Importe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Fecha de Emisión Factura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Concepto y Relación de la factura con actividad subvencionada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3625" w:rsidRPr="00D53502" w:rsidRDefault="004715A8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Justificación pago que adjunta</w:t>
            </w:r>
          </w:p>
          <w:p w:rsidR="00633625" w:rsidRPr="00D53502" w:rsidRDefault="004715A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(Transferencia, adeudo bancario, justificante contado…)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625" w:rsidRPr="00D53502" w:rsidRDefault="0063362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633625" w:rsidRPr="00D53502">
        <w:trPr>
          <w:trHeight w:val="68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Total Gasto presentado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bottom"/>
          </w:tcPr>
          <w:p w:rsidR="00633625" w:rsidRPr="00D53502" w:rsidRDefault="004715A8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53502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</w:tbl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633625" w:rsidRPr="00D53502" w:rsidRDefault="004715A8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53502">
        <w:rPr>
          <w:rFonts w:asciiTheme="minorHAnsi" w:hAnsiTheme="minorHAnsi" w:cstheme="minorHAnsi"/>
          <w:b/>
          <w:caps/>
          <w:sz w:val="23"/>
          <w:szCs w:val="23"/>
        </w:rPr>
        <w:t>Relación actividades realizadas con cargo a la subvención</w:t>
      </w:r>
    </w:p>
    <w:p w:rsidR="00633625" w:rsidRPr="00D53502" w:rsidRDefault="004715A8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(fechas de REALIZACIÓN, participantes, descripción y EVALUACIÓN si procede)</w:t>
      </w:r>
    </w:p>
    <w:p w:rsidR="00633625" w:rsidRPr="00D53502" w:rsidRDefault="004715A8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 w:rsidRPr="00D53502">
        <w:rPr>
          <w:rFonts w:asciiTheme="minorHAnsi" w:hAnsiTheme="minorHAnsi" w:cstheme="minorHAnsi"/>
          <w:caps/>
          <w:sz w:val="23"/>
          <w:szCs w:val="23"/>
        </w:rPr>
        <w:t>memoria actividades (fotos, copias folletos,…</w:t>
      </w: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633625" w:rsidRPr="00D53502" w:rsidRDefault="00633625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bookmarkStart w:id="0" w:name="_GoBack"/>
      <w:bookmarkEnd w:id="0"/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left="-180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sz w:val="23"/>
          <w:szCs w:val="23"/>
        </w:rPr>
        <w:t>Cáceres a  ____  de  ____________  de 2022</w:t>
      </w: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4715A8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D53502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53502">
        <w:rPr>
          <w:rFonts w:asciiTheme="minorHAnsi" w:hAnsiTheme="minorHAnsi" w:cstheme="minorHAnsi"/>
          <w:sz w:val="23"/>
          <w:szCs w:val="23"/>
        </w:rPr>
        <w:t xml:space="preserve"> _________________________________</w:t>
      </w: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Pr="00D53502" w:rsidRDefault="0063362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633625" w:rsidRDefault="004715A8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3"/>
          <w:szCs w:val="23"/>
        </w:rPr>
      </w:pPr>
      <w:r w:rsidRPr="00D53502">
        <w:rPr>
          <w:rFonts w:asciiTheme="minorHAnsi" w:hAnsiTheme="minorHAnsi" w:cstheme="minorHAnsi"/>
          <w:b w:val="0"/>
          <w:sz w:val="23"/>
          <w:szCs w:val="23"/>
        </w:rPr>
        <w:t>Cargo______________________________</w:t>
      </w:r>
    </w:p>
    <w:sectPr w:rsidR="00633625" w:rsidSect="00633625">
      <w:headerReference w:type="even" r:id="rId9"/>
      <w:headerReference w:type="default" r:id="rId10"/>
      <w:footerReference w:type="default" r:id="rId11"/>
      <w:pgSz w:w="11906" w:h="16838"/>
      <w:pgMar w:top="1418" w:right="1274" w:bottom="1418" w:left="1701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C5" w:rsidRDefault="00226EC5" w:rsidP="00633625">
      <w:r>
        <w:separator/>
      </w:r>
    </w:p>
  </w:endnote>
  <w:endnote w:type="continuationSeparator" w:id="0">
    <w:p w:rsidR="00226EC5" w:rsidRDefault="00226EC5" w:rsidP="0063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gu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1827438110"/>
    </w:sdtPr>
    <w:sdtContent>
      <w:p w:rsidR="00226EC5" w:rsidRDefault="00226EC5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Pág-</w:t>
        </w:r>
        <w:r w:rsidR="00F0418B"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F0418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517EB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="00F0418B">
          <w:rPr>
            <w:rFonts w:asciiTheme="minorHAnsi" w:hAnsiTheme="minorHAnsi" w:cstheme="minorHAnsi"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8"/>
            <w:szCs w:val="18"/>
          </w:rPr>
          <w:t>-</w:t>
        </w:r>
      </w:p>
    </w:sdtContent>
  </w:sdt>
  <w:p w:rsidR="00226EC5" w:rsidRDefault="00226E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C5" w:rsidRDefault="00226EC5" w:rsidP="00633625">
      <w:r>
        <w:separator/>
      </w:r>
    </w:p>
  </w:footnote>
  <w:footnote w:type="continuationSeparator" w:id="0">
    <w:p w:rsidR="00226EC5" w:rsidRDefault="00226EC5" w:rsidP="00633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2D" w:rsidRDefault="009879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C5" w:rsidRDefault="00226E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-43180</wp:posOffset>
          </wp:positionH>
          <wp:positionV relativeFrom="margin">
            <wp:posOffset>-873760</wp:posOffset>
          </wp:positionV>
          <wp:extent cx="1567815" cy="758825"/>
          <wp:effectExtent l="19050" t="0" r="0" b="0"/>
          <wp:wrapSquare wrapText="bothSides"/>
          <wp:docPr id="3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81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6EC5" w:rsidRDefault="00226EC5">
    <w:pPr>
      <w:pStyle w:val="Encabezado"/>
    </w:pPr>
  </w:p>
  <w:p w:rsidR="00226EC5" w:rsidRDefault="00226EC5">
    <w:pPr>
      <w:pStyle w:val="Encabezado"/>
    </w:pPr>
  </w:p>
  <w:p w:rsidR="00226EC5" w:rsidRDefault="00226EC5">
    <w:pPr>
      <w:pStyle w:val="Encabezado"/>
    </w:pPr>
  </w:p>
  <w:p w:rsidR="00226EC5" w:rsidRDefault="00226E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C82861"/>
    <w:multiLevelType w:val="singleLevel"/>
    <w:tmpl w:val="C7C82861"/>
    <w:lvl w:ilvl="0">
      <w:start w:val="1"/>
      <w:numFmt w:val="lowerLetter"/>
      <w:suff w:val="space"/>
      <w:lvlText w:val="%1."/>
      <w:lvlJc w:val="left"/>
    </w:lvl>
  </w:abstractNum>
  <w:abstractNum w:abstractNumId="1">
    <w:nsid w:val="DC3091D8"/>
    <w:multiLevelType w:val="singleLevel"/>
    <w:tmpl w:val="DC3091D8"/>
    <w:lvl w:ilvl="0">
      <w:start w:val="2"/>
      <w:numFmt w:val="upperLetter"/>
      <w:suff w:val="space"/>
      <w:lvlText w:val="%1)"/>
      <w:lvlJc w:val="left"/>
      <w:pPr>
        <w:ind w:left="-708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4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6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9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1">
    <w:nsid w:val="01BE02BE"/>
    <w:multiLevelType w:val="multilevel"/>
    <w:tmpl w:val="01BE02BE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03410E11"/>
    <w:multiLevelType w:val="multilevel"/>
    <w:tmpl w:val="03410E1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C5826"/>
    <w:multiLevelType w:val="multilevel"/>
    <w:tmpl w:val="1CDC5826"/>
    <w:lvl w:ilvl="0"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1B30ED"/>
    <w:multiLevelType w:val="multilevel"/>
    <w:tmpl w:val="291B30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A257D"/>
    <w:multiLevelType w:val="multilevel"/>
    <w:tmpl w:val="421A25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>
    <w:nsid w:val="4EED0DB0"/>
    <w:multiLevelType w:val="multilevel"/>
    <w:tmpl w:val="4EED0DB0"/>
    <w:lvl w:ilvl="0">
      <w:numFmt w:val="bullet"/>
      <w:lvlText w:val="-"/>
      <w:lvlJc w:val="left"/>
      <w:pPr>
        <w:ind w:left="108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6BAEAC58"/>
    <w:multiLevelType w:val="singleLevel"/>
    <w:tmpl w:val="6BAEAC58"/>
    <w:lvl w:ilvl="0">
      <w:start w:val="6"/>
      <w:numFmt w:val="upperLetter"/>
      <w:suff w:val="space"/>
      <w:lvlText w:val="%1)"/>
      <w:lvlJc w:val="left"/>
    </w:lvl>
  </w:abstractNum>
  <w:abstractNum w:abstractNumId="20">
    <w:nsid w:val="7061099A"/>
    <w:multiLevelType w:val="multilevel"/>
    <w:tmpl w:val="7061099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19"/>
  </w:num>
  <w:num w:numId="13">
    <w:abstractNumId w:val="8"/>
  </w:num>
  <w:num w:numId="14">
    <w:abstractNumId w:val="21"/>
  </w:num>
  <w:num w:numId="15">
    <w:abstractNumId w:val="2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1576"/>
    <w:rsid w:val="00004CB4"/>
    <w:rsid w:val="000216E5"/>
    <w:rsid w:val="000517EB"/>
    <w:rsid w:val="000547D2"/>
    <w:rsid w:val="00082C33"/>
    <w:rsid w:val="00086557"/>
    <w:rsid w:val="000A4D0B"/>
    <w:rsid w:val="000B0065"/>
    <w:rsid w:val="000C7D8F"/>
    <w:rsid w:val="000E160A"/>
    <w:rsid w:val="000F23C1"/>
    <w:rsid w:val="000F79A1"/>
    <w:rsid w:val="0010062F"/>
    <w:rsid w:val="00104724"/>
    <w:rsid w:val="00111940"/>
    <w:rsid w:val="001160E8"/>
    <w:rsid w:val="00121ADE"/>
    <w:rsid w:val="00130FA7"/>
    <w:rsid w:val="001353B0"/>
    <w:rsid w:val="001543E4"/>
    <w:rsid w:val="00162BF3"/>
    <w:rsid w:val="0016398D"/>
    <w:rsid w:val="001B2F9D"/>
    <w:rsid w:val="001B579B"/>
    <w:rsid w:val="001C1B1E"/>
    <w:rsid w:val="0020649E"/>
    <w:rsid w:val="002075C6"/>
    <w:rsid w:val="00226EC5"/>
    <w:rsid w:val="00236C72"/>
    <w:rsid w:val="00285725"/>
    <w:rsid w:val="002901AA"/>
    <w:rsid w:val="00292C89"/>
    <w:rsid w:val="00297122"/>
    <w:rsid w:val="002B0CA4"/>
    <w:rsid w:val="002C54D4"/>
    <w:rsid w:val="002E656A"/>
    <w:rsid w:val="002F60A7"/>
    <w:rsid w:val="00300476"/>
    <w:rsid w:val="00337C5A"/>
    <w:rsid w:val="00345FC7"/>
    <w:rsid w:val="00384148"/>
    <w:rsid w:val="003A2419"/>
    <w:rsid w:val="003C221F"/>
    <w:rsid w:val="003D3770"/>
    <w:rsid w:val="003D3C09"/>
    <w:rsid w:val="003D5594"/>
    <w:rsid w:val="003D6D9B"/>
    <w:rsid w:val="003D73B5"/>
    <w:rsid w:val="003E4F59"/>
    <w:rsid w:val="003E5513"/>
    <w:rsid w:val="0041246A"/>
    <w:rsid w:val="00413DCE"/>
    <w:rsid w:val="00422F99"/>
    <w:rsid w:val="0042606C"/>
    <w:rsid w:val="004300A2"/>
    <w:rsid w:val="0044179F"/>
    <w:rsid w:val="0044286B"/>
    <w:rsid w:val="00451610"/>
    <w:rsid w:val="004715A8"/>
    <w:rsid w:val="00475B06"/>
    <w:rsid w:val="0047749C"/>
    <w:rsid w:val="0047789A"/>
    <w:rsid w:val="00481718"/>
    <w:rsid w:val="00496BC1"/>
    <w:rsid w:val="004B269C"/>
    <w:rsid w:val="004C463A"/>
    <w:rsid w:val="004C7F34"/>
    <w:rsid w:val="004F2F97"/>
    <w:rsid w:val="00506BBA"/>
    <w:rsid w:val="00526BAC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A1576"/>
    <w:rsid w:val="005A3094"/>
    <w:rsid w:val="005B25E2"/>
    <w:rsid w:val="005B3D1A"/>
    <w:rsid w:val="005D7CDE"/>
    <w:rsid w:val="005E0B2A"/>
    <w:rsid w:val="005F3C23"/>
    <w:rsid w:val="00616D05"/>
    <w:rsid w:val="0063073D"/>
    <w:rsid w:val="00633625"/>
    <w:rsid w:val="006346CF"/>
    <w:rsid w:val="00657EBC"/>
    <w:rsid w:val="0066365A"/>
    <w:rsid w:val="006817F3"/>
    <w:rsid w:val="00693931"/>
    <w:rsid w:val="006D3128"/>
    <w:rsid w:val="006E530F"/>
    <w:rsid w:val="006F49C0"/>
    <w:rsid w:val="00701616"/>
    <w:rsid w:val="00707A8F"/>
    <w:rsid w:val="0075124D"/>
    <w:rsid w:val="007D1B85"/>
    <w:rsid w:val="007D239A"/>
    <w:rsid w:val="007E7712"/>
    <w:rsid w:val="008122C5"/>
    <w:rsid w:val="00814311"/>
    <w:rsid w:val="008254DC"/>
    <w:rsid w:val="00834E04"/>
    <w:rsid w:val="008404BB"/>
    <w:rsid w:val="008432D3"/>
    <w:rsid w:val="0085594B"/>
    <w:rsid w:val="00864CCF"/>
    <w:rsid w:val="00874150"/>
    <w:rsid w:val="008A1DD4"/>
    <w:rsid w:val="008A59E4"/>
    <w:rsid w:val="008B6665"/>
    <w:rsid w:val="008D12E7"/>
    <w:rsid w:val="008E6B6C"/>
    <w:rsid w:val="008E716D"/>
    <w:rsid w:val="00902EA3"/>
    <w:rsid w:val="00914326"/>
    <w:rsid w:val="00916C98"/>
    <w:rsid w:val="00921FE5"/>
    <w:rsid w:val="0093241B"/>
    <w:rsid w:val="00933A5E"/>
    <w:rsid w:val="0093532A"/>
    <w:rsid w:val="00935D2D"/>
    <w:rsid w:val="009436FE"/>
    <w:rsid w:val="00953F4A"/>
    <w:rsid w:val="00974EC4"/>
    <w:rsid w:val="00987996"/>
    <w:rsid w:val="00996051"/>
    <w:rsid w:val="009964A6"/>
    <w:rsid w:val="009A54ED"/>
    <w:rsid w:val="009B15AD"/>
    <w:rsid w:val="009B1C1C"/>
    <w:rsid w:val="009C5EEF"/>
    <w:rsid w:val="009C7542"/>
    <w:rsid w:val="009E1182"/>
    <w:rsid w:val="009E56EF"/>
    <w:rsid w:val="00A00BF7"/>
    <w:rsid w:val="00A11FFC"/>
    <w:rsid w:val="00A2470B"/>
    <w:rsid w:val="00A2579E"/>
    <w:rsid w:val="00A25C32"/>
    <w:rsid w:val="00A3413C"/>
    <w:rsid w:val="00A347CB"/>
    <w:rsid w:val="00A35B7E"/>
    <w:rsid w:val="00A732DE"/>
    <w:rsid w:val="00A751A8"/>
    <w:rsid w:val="00A80CB6"/>
    <w:rsid w:val="00A8492D"/>
    <w:rsid w:val="00A93982"/>
    <w:rsid w:val="00AB20AE"/>
    <w:rsid w:val="00AB39FF"/>
    <w:rsid w:val="00AE0E7D"/>
    <w:rsid w:val="00B0600B"/>
    <w:rsid w:val="00B13537"/>
    <w:rsid w:val="00B2304B"/>
    <w:rsid w:val="00B31F48"/>
    <w:rsid w:val="00B41A36"/>
    <w:rsid w:val="00B512FE"/>
    <w:rsid w:val="00B54B31"/>
    <w:rsid w:val="00B6115B"/>
    <w:rsid w:val="00B615C3"/>
    <w:rsid w:val="00B707F1"/>
    <w:rsid w:val="00BC09A6"/>
    <w:rsid w:val="00BD660D"/>
    <w:rsid w:val="00BE025C"/>
    <w:rsid w:val="00BF4E5D"/>
    <w:rsid w:val="00C01522"/>
    <w:rsid w:val="00C10331"/>
    <w:rsid w:val="00C25A6C"/>
    <w:rsid w:val="00C364A4"/>
    <w:rsid w:val="00C518CA"/>
    <w:rsid w:val="00C52D78"/>
    <w:rsid w:val="00C5419D"/>
    <w:rsid w:val="00C61143"/>
    <w:rsid w:val="00C612BB"/>
    <w:rsid w:val="00C6176A"/>
    <w:rsid w:val="00C73F17"/>
    <w:rsid w:val="00C81090"/>
    <w:rsid w:val="00C8290B"/>
    <w:rsid w:val="00C91457"/>
    <w:rsid w:val="00CA2BB8"/>
    <w:rsid w:val="00CB22BC"/>
    <w:rsid w:val="00CC2C51"/>
    <w:rsid w:val="00CD1D4C"/>
    <w:rsid w:val="00CF5604"/>
    <w:rsid w:val="00D03712"/>
    <w:rsid w:val="00D06D63"/>
    <w:rsid w:val="00D322E2"/>
    <w:rsid w:val="00D53502"/>
    <w:rsid w:val="00D5792F"/>
    <w:rsid w:val="00D57C1D"/>
    <w:rsid w:val="00D631C4"/>
    <w:rsid w:val="00D81269"/>
    <w:rsid w:val="00D8216C"/>
    <w:rsid w:val="00DB27BC"/>
    <w:rsid w:val="00DD0247"/>
    <w:rsid w:val="00DD229E"/>
    <w:rsid w:val="00E00FF8"/>
    <w:rsid w:val="00E03343"/>
    <w:rsid w:val="00E25D31"/>
    <w:rsid w:val="00E4075A"/>
    <w:rsid w:val="00E514AA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C37CC"/>
    <w:rsid w:val="00EE1F81"/>
    <w:rsid w:val="00EE6608"/>
    <w:rsid w:val="00EF1589"/>
    <w:rsid w:val="00EF3C15"/>
    <w:rsid w:val="00F02ECE"/>
    <w:rsid w:val="00F0418B"/>
    <w:rsid w:val="00F13110"/>
    <w:rsid w:val="00F23C58"/>
    <w:rsid w:val="00F54467"/>
    <w:rsid w:val="00F72DEB"/>
    <w:rsid w:val="00F86728"/>
    <w:rsid w:val="00FA0D06"/>
    <w:rsid w:val="00FB2703"/>
    <w:rsid w:val="00FB5773"/>
    <w:rsid w:val="00FC3DBD"/>
    <w:rsid w:val="5AA80A43"/>
    <w:rsid w:val="676C6213"/>
    <w:rsid w:val="78F6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25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633625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633625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633625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633625"/>
  </w:style>
  <w:style w:type="paragraph" w:styleId="Textonotapie">
    <w:name w:val="footnote text"/>
    <w:basedOn w:val="Normal"/>
    <w:link w:val="TextonotapieCar"/>
    <w:uiPriority w:val="99"/>
    <w:qFormat/>
    <w:rsid w:val="00633625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63362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633625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633625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633625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rsid w:val="00633625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63362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locked/>
    <w:rsid w:val="006336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63362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3362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633625"/>
    <w:rPr>
      <w:b/>
    </w:rPr>
  </w:style>
  <w:style w:type="character" w:customStyle="1" w:styleId="WW8Num2z0">
    <w:name w:val="WW8Num2z0"/>
    <w:uiPriority w:val="99"/>
    <w:qFormat/>
    <w:rsid w:val="00633625"/>
    <w:rPr>
      <w:rFonts w:ascii="Symbol" w:hAnsi="Symbol"/>
    </w:rPr>
  </w:style>
  <w:style w:type="character" w:customStyle="1" w:styleId="WW8Num2z1">
    <w:name w:val="WW8Num2z1"/>
    <w:uiPriority w:val="99"/>
    <w:qFormat/>
    <w:rsid w:val="00633625"/>
    <w:rPr>
      <w:rFonts w:ascii="Courier New" w:hAnsi="Courier New"/>
    </w:rPr>
  </w:style>
  <w:style w:type="character" w:customStyle="1" w:styleId="WW8Num2z2">
    <w:name w:val="WW8Num2z2"/>
    <w:uiPriority w:val="99"/>
    <w:qFormat/>
    <w:rsid w:val="00633625"/>
    <w:rPr>
      <w:rFonts w:ascii="Wingdings" w:hAnsi="Wingdings"/>
    </w:rPr>
  </w:style>
  <w:style w:type="character" w:customStyle="1" w:styleId="WW8Num3z0">
    <w:name w:val="WW8Num3z0"/>
    <w:uiPriority w:val="99"/>
    <w:qFormat/>
    <w:rsid w:val="00633625"/>
    <w:rPr>
      <w:rFonts w:ascii="Tahoma" w:hAnsi="Tahoma"/>
    </w:rPr>
  </w:style>
  <w:style w:type="character" w:customStyle="1" w:styleId="WW8Num3z1">
    <w:name w:val="WW8Num3z1"/>
    <w:uiPriority w:val="99"/>
    <w:qFormat/>
    <w:rsid w:val="00633625"/>
    <w:rPr>
      <w:rFonts w:ascii="Courier New" w:hAnsi="Courier New"/>
    </w:rPr>
  </w:style>
  <w:style w:type="character" w:customStyle="1" w:styleId="WW8Num3z2">
    <w:name w:val="WW8Num3z2"/>
    <w:uiPriority w:val="99"/>
    <w:qFormat/>
    <w:rsid w:val="00633625"/>
    <w:rPr>
      <w:rFonts w:ascii="Wingdings" w:hAnsi="Wingdings"/>
    </w:rPr>
  </w:style>
  <w:style w:type="character" w:customStyle="1" w:styleId="WW8Num3z3">
    <w:name w:val="WW8Num3z3"/>
    <w:uiPriority w:val="99"/>
    <w:qFormat/>
    <w:rsid w:val="00633625"/>
    <w:rPr>
      <w:rFonts w:ascii="Symbol" w:hAnsi="Symbol"/>
    </w:rPr>
  </w:style>
  <w:style w:type="character" w:customStyle="1" w:styleId="WW8Num4z0">
    <w:name w:val="WW8Num4z0"/>
    <w:uiPriority w:val="99"/>
    <w:qFormat/>
    <w:rsid w:val="00633625"/>
    <w:rPr>
      <w:rFonts w:ascii="Wingdings 2" w:hAnsi="Wingdings 2"/>
    </w:rPr>
  </w:style>
  <w:style w:type="character" w:customStyle="1" w:styleId="WW8Num4z1">
    <w:name w:val="WW8Num4z1"/>
    <w:uiPriority w:val="99"/>
    <w:qFormat/>
    <w:rsid w:val="00633625"/>
    <w:rPr>
      <w:rFonts w:ascii="Courier New" w:hAnsi="Courier New"/>
    </w:rPr>
  </w:style>
  <w:style w:type="character" w:customStyle="1" w:styleId="WW8Num4z2">
    <w:name w:val="WW8Num4z2"/>
    <w:uiPriority w:val="99"/>
    <w:qFormat/>
    <w:rsid w:val="00633625"/>
    <w:rPr>
      <w:rFonts w:ascii="Wingdings" w:hAnsi="Wingdings"/>
    </w:rPr>
  </w:style>
  <w:style w:type="character" w:customStyle="1" w:styleId="WW8Num4z3">
    <w:name w:val="WW8Num4z3"/>
    <w:uiPriority w:val="99"/>
    <w:qFormat/>
    <w:rsid w:val="00633625"/>
    <w:rPr>
      <w:rFonts w:ascii="Symbol" w:hAnsi="Symbol"/>
    </w:rPr>
  </w:style>
  <w:style w:type="character" w:customStyle="1" w:styleId="WW8Num5z0">
    <w:name w:val="WW8Num5z0"/>
    <w:uiPriority w:val="99"/>
    <w:qFormat/>
    <w:rsid w:val="00633625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633625"/>
    <w:rPr>
      <w:rFonts w:ascii="Courier New" w:hAnsi="Courier New"/>
    </w:rPr>
  </w:style>
  <w:style w:type="character" w:customStyle="1" w:styleId="WW8Num5z2">
    <w:name w:val="WW8Num5z2"/>
    <w:uiPriority w:val="99"/>
    <w:qFormat/>
    <w:rsid w:val="00633625"/>
    <w:rPr>
      <w:rFonts w:ascii="Wingdings" w:hAnsi="Wingdings"/>
    </w:rPr>
  </w:style>
  <w:style w:type="character" w:customStyle="1" w:styleId="WW8Num5z3">
    <w:name w:val="WW8Num5z3"/>
    <w:uiPriority w:val="99"/>
    <w:qFormat/>
    <w:rsid w:val="00633625"/>
    <w:rPr>
      <w:rFonts w:ascii="Symbol" w:hAnsi="Symbol"/>
    </w:rPr>
  </w:style>
  <w:style w:type="character" w:customStyle="1" w:styleId="WW8Num6z0">
    <w:name w:val="WW8Num6z0"/>
    <w:uiPriority w:val="99"/>
    <w:qFormat/>
    <w:rsid w:val="00633625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633625"/>
    <w:rPr>
      <w:rFonts w:ascii="Courier New" w:hAnsi="Courier New"/>
    </w:rPr>
  </w:style>
  <w:style w:type="character" w:customStyle="1" w:styleId="WW8Num6z2">
    <w:name w:val="WW8Num6z2"/>
    <w:uiPriority w:val="99"/>
    <w:rsid w:val="00633625"/>
    <w:rPr>
      <w:rFonts w:ascii="Wingdings" w:hAnsi="Wingdings"/>
    </w:rPr>
  </w:style>
  <w:style w:type="character" w:customStyle="1" w:styleId="WW8Num6z3">
    <w:name w:val="WW8Num6z3"/>
    <w:uiPriority w:val="99"/>
    <w:rsid w:val="00633625"/>
    <w:rPr>
      <w:rFonts w:ascii="Symbol" w:hAnsi="Symbol"/>
    </w:rPr>
  </w:style>
  <w:style w:type="character" w:customStyle="1" w:styleId="WW8Num7z0">
    <w:name w:val="WW8Num7z0"/>
    <w:uiPriority w:val="99"/>
    <w:rsid w:val="00633625"/>
    <w:rPr>
      <w:rFonts w:ascii="Tahoma" w:hAnsi="Tahoma"/>
    </w:rPr>
  </w:style>
  <w:style w:type="character" w:customStyle="1" w:styleId="WW8Num7z1">
    <w:name w:val="WW8Num7z1"/>
    <w:uiPriority w:val="99"/>
    <w:rsid w:val="00633625"/>
    <w:rPr>
      <w:rFonts w:ascii="Courier New" w:hAnsi="Courier New"/>
    </w:rPr>
  </w:style>
  <w:style w:type="character" w:customStyle="1" w:styleId="WW8Num7z2">
    <w:name w:val="WW8Num7z2"/>
    <w:uiPriority w:val="99"/>
    <w:rsid w:val="00633625"/>
    <w:rPr>
      <w:rFonts w:ascii="Wingdings" w:hAnsi="Wingdings"/>
    </w:rPr>
  </w:style>
  <w:style w:type="character" w:customStyle="1" w:styleId="WW8Num7z3">
    <w:name w:val="WW8Num7z3"/>
    <w:uiPriority w:val="99"/>
    <w:rsid w:val="00633625"/>
    <w:rPr>
      <w:rFonts w:ascii="Symbol" w:hAnsi="Symbol"/>
    </w:rPr>
  </w:style>
  <w:style w:type="character" w:customStyle="1" w:styleId="WW8Num8z0">
    <w:name w:val="WW8Num8z0"/>
    <w:uiPriority w:val="99"/>
    <w:rsid w:val="00633625"/>
    <w:rPr>
      <w:rFonts w:ascii="Tahoma" w:hAnsi="Tahoma"/>
    </w:rPr>
  </w:style>
  <w:style w:type="character" w:customStyle="1" w:styleId="WW8Num8z1">
    <w:name w:val="WW8Num8z1"/>
    <w:uiPriority w:val="99"/>
    <w:rsid w:val="00633625"/>
    <w:rPr>
      <w:rFonts w:ascii="Courier New" w:hAnsi="Courier New"/>
    </w:rPr>
  </w:style>
  <w:style w:type="character" w:customStyle="1" w:styleId="WW8Num8z2">
    <w:name w:val="WW8Num8z2"/>
    <w:uiPriority w:val="99"/>
    <w:rsid w:val="00633625"/>
    <w:rPr>
      <w:rFonts w:ascii="Wingdings" w:hAnsi="Wingdings"/>
    </w:rPr>
  </w:style>
  <w:style w:type="character" w:customStyle="1" w:styleId="WW8Num8z3">
    <w:name w:val="WW8Num8z3"/>
    <w:uiPriority w:val="99"/>
    <w:rsid w:val="00633625"/>
    <w:rPr>
      <w:rFonts w:ascii="Symbol" w:hAnsi="Symbol"/>
    </w:rPr>
  </w:style>
  <w:style w:type="character" w:customStyle="1" w:styleId="WW8Num9z0">
    <w:name w:val="WW8Num9z0"/>
    <w:uiPriority w:val="99"/>
    <w:rsid w:val="00633625"/>
    <w:rPr>
      <w:rFonts w:ascii="Tahoma" w:hAnsi="Tahoma"/>
    </w:rPr>
  </w:style>
  <w:style w:type="character" w:customStyle="1" w:styleId="WW8Num9z1">
    <w:name w:val="WW8Num9z1"/>
    <w:uiPriority w:val="99"/>
    <w:rsid w:val="00633625"/>
    <w:rPr>
      <w:rFonts w:ascii="Courier New" w:hAnsi="Courier New"/>
    </w:rPr>
  </w:style>
  <w:style w:type="character" w:customStyle="1" w:styleId="WW8Num9z2">
    <w:name w:val="WW8Num9z2"/>
    <w:uiPriority w:val="99"/>
    <w:rsid w:val="00633625"/>
    <w:rPr>
      <w:rFonts w:ascii="Wingdings" w:hAnsi="Wingdings"/>
    </w:rPr>
  </w:style>
  <w:style w:type="character" w:customStyle="1" w:styleId="WW8Num9z3">
    <w:name w:val="WW8Num9z3"/>
    <w:uiPriority w:val="99"/>
    <w:rsid w:val="00633625"/>
    <w:rPr>
      <w:rFonts w:ascii="Symbol" w:hAnsi="Symbol"/>
    </w:rPr>
  </w:style>
  <w:style w:type="character" w:customStyle="1" w:styleId="WW8Num10z0">
    <w:name w:val="WW8Num10z0"/>
    <w:uiPriority w:val="99"/>
    <w:rsid w:val="00633625"/>
    <w:rPr>
      <w:rFonts w:ascii="Tahoma" w:hAnsi="Tahoma"/>
    </w:rPr>
  </w:style>
  <w:style w:type="character" w:customStyle="1" w:styleId="WW8Num10z1">
    <w:name w:val="WW8Num10z1"/>
    <w:uiPriority w:val="99"/>
    <w:rsid w:val="00633625"/>
    <w:rPr>
      <w:rFonts w:ascii="Courier New" w:hAnsi="Courier New"/>
    </w:rPr>
  </w:style>
  <w:style w:type="character" w:customStyle="1" w:styleId="WW8Num10z2">
    <w:name w:val="WW8Num10z2"/>
    <w:uiPriority w:val="99"/>
    <w:rsid w:val="00633625"/>
    <w:rPr>
      <w:rFonts w:ascii="Wingdings" w:hAnsi="Wingdings"/>
    </w:rPr>
  </w:style>
  <w:style w:type="character" w:customStyle="1" w:styleId="WW8Num10z3">
    <w:name w:val="WW8Num10z3"/>
    <w:uiPriority w:val="99"/>
    <w:rsid w:val="00633625"/>
    <w:rPr>
      <w:rFonts w:ascii="Symbol" w:hAnsi="Symbol"/>
    </w:rPr>
  </w:style>
  <w:style w:type="character" w:customStyle="1" w:styleId="WW8Num11z0">
    <w:name w:val="WW8Num11z0"/>
    <w:uiPriority w:val="99"/>
    <w:rsid w:val="00633625"/>
    <w:rPr>
      <w:rFonts w:ascii="Arial" w:hAnsi="Arial"/>
    </w:rPr>
  </w:style>
  <w:style w:type="character" w:customStyle="1" w:styleId="WW8Num11z1">
    <w:name w:val="WW8Num11z1"/>
    <w:uiPriority w:val="99"/>
    <w:rsid w:val="00633625"/>
    <w:rPr>
      <w:rFonts w:ascii="Courier New" w:hAnsi="Courier New"/>
    </w:rPr>
  </w:style>
  <w:style w:type="character" w:customStyle="1" w:styleId="WW8Num11z2">
    <w:name w:val="WW8Num11z2"/>
    <w:uiPriority w:val="99"/>
    <w:rsid w:val="00633625"/>
    <w:rPr>
      <w:rFonts w:ascii="Wingdings" w:hAnsi="Wingdings"/>
    </w:rPr>
  </w:style>
  <w:style w:type="character" w:customStyle="1" w:styleId="WW8Num11z3">
    <w:name w:val="WW8Num11z3"/>
    <w:uiPriority w:val="99"/>
    <w:rsid w:val="00633625"/>
    <w:rPr>
      <w:rFonts w:ascii="Symbol" w:hAnsi="Symbol"/>
    </w:rPr>
  </w:style>
  <w:style w:type="character" w:customStyle="1" w:styleId="WW8Num12z0">
    <w:name w:val="WW8Num12z0"/>
    <w:uiPriority w:val="99"/>
    <w:rsid w:val="00633625"/>
    <w:rPr>
      <w:rFonts w:ascii="Tahoma" w:hAnsi="Tahoma"/>
      <w:sz w:val="28"/>
    </w:rPr>
  </w:style>
  <w:style w:type="character" w:customStyle="1" w:styleId="WW8Num12z1">
    <w:name w:val="WW8Num12z1"/>
    <w:uiPriority w:val="99"/>
    <w:rsid w:val="00633625"/>
    <w:rPr>
      <w:rFonts w:ascii="Courier New" w:hAnsi="Courier New"/>
    </w:rPr>
  </w:style>
  <w:style w:type="character" w:customStyle="1" w:styleId="WW8Num12z2">
    <w:name w:val="WW8Num12z2"/>
    <w:uiPriority w:val="99"/>
    <w:rsid w:val="00633625"/>
    <w:rPr>
      <w:rFonts w:ascii="Wingdings" w:hAnsi="Wingdings"/>
    </w:rPr>
  </w:style>
  <w:style w:type="character" w:customStyle="1" w:styleId="WW8Num12z3">
    <w:name w:val="WW8Num12z3"/>
    <w:uiPriority w:val="99"/>
    <w:rsid w:val="00633625"/>
    <w:rPr>
      <w:rFonts w:ascii="Symbol" w:hAnsi="Symbol"/>
    </w:rPr>
  </w:style>
  <w:style w:type="character" w:customStyle="1" w:styleId="WW8Num13z0">
    <w:name w:val="WW8Num13z0"/>
    <w:uiPriority w:val="99"/>
    <w:qFormat/>
    <w:rsid w:val="00633625"/>
    <w:rPr>
      <w:rFonts w:ascii="Tahoma" w:hAnsi="Tahoma"/>
    </w:rPr>
  </w:style>
  <w:style w:type="character" w:customStyle="1" w:styleId="WW8Num14z0">
    <w:name w:val="WW8Num14z0"/>
    <w:uiPriority w:val="99"/>
    <w:rsid w:val="00633625"/>
    <w:rPr>
      <w:rFonts w:ascii="Tahoma" w:hAnsi="Tahoma"/>
    </w:rPr>
  </w:style>
  <w:style w:type="character" w:customStyle="1" w:styleId="WW8Num14z1">
    <w:name w:val="WW8Num14z1"/>
    <w:uiPriority w:val="99"/>
    <w:rsid w:val="00633625"/>
    <w:rPr>
      <w:rFonts w:ascii="Courier New" w:hAnsi="Courier New"/>
    </w:rPr>
  </w:style>
  <w:style w:type="character" w:customStyle="1" w:styleId="WW8Num14z2">
    <w:name w:val="WW8Num14z2"/>
    <w:uiPriority w:val="99"/>
    <w:rsid w:val="00633625"/>
    <w:rPr>
      <w:rFonts w:ascii="Wingdings" w:hAnsi="Wingdings"/>
    </w:rPr>
  </w:style>
  <w:style w:type="character" w:customStyle="1" w:styleId="WW8Num14z3">
    <w:name w:val="WW8Num14z3"/>
    <w:uiPriority w:val="99"/>
    <w:rsid w:val="00633625"/>
    <w:rPr>
      <w:rFonts w:ascii="Symbol" w:hAnsi="Symbol"/>
    </w:rPr>
  </w:style>
  <w:style w:type="character" w:customStyle="1" w:styleId="WW8Num15z0">
    <w:name w:val="WW8Num15z0"/>
    <w:uiPriority w:val="99"/>
    <w:rsid w:val="00633625"/>
    <w:rPr>
      <w:rFonts w:ascii="Tahoma" w:hAnsi="Tahoma"/>
    </w:rPr>
  </w:style>
  <w:style w:type="character" w:customStyle="1" w:styleId="WW8Num15z1">
    <w:name w:val="WW8Num15z1"/>
    <w:uiPriority w:val="99"/>
    <w:rsid w:val="00633625"/>
    <w:rPr>
      <w:rFonts w:ascii="Courier New" w:hAnsi="Courier New"/>
    </w:rPr>
  </w:style>
  <w:style w:type="character" w:customStyle="1" w:styleId="WW8Num15z2">
    <w:name w:val="WW8Num15z2"/>
    <w:uiPriority w:val="99"/>
    <w:rsid w:val="00633625"/>
    <w:rPr>
      <w:rFonts w:ascii="Wingdings" w:hAnsi="Wingdings"/>
    </w:rPr>
  </w:style>
  <w:style w:type="character" w:customStyle="1" w:styleId="WW8Num15z3">
    <w:name w:val="WW8Num15z3"/>
    <w:uiPriority w:val="99"/>
    <w:rsid w:val="00633625"/>
    <w:rPr>
      <w:rFonts w:ascii="Symbol" w:hAnsi="Symbol"/>
    </w:rPr>
  </w:style>
  <w:style w:type="character" w:customStyle="1" w:styleId="WW8Num16z0">
    <w:name w:val="WW8Num16z0"/>
    <w:uiPriority w:val="99"/>
    <w:rsid w:val="00633625"/>
    <w:rPr>
      <w:rFonts w:ascii="Tahoma" w:hAnsi="Tahoma"/>
    </w:rPr>
  </w:style>
  <w:style w:type="character" w:customStyle="1" w:styleId="WW8Num16z1">
    <w:name w:val="WW8Num16z1"/>
    <w:uiPriority w:val="99"/>
    <w:rsid w:val="00633625"/>
    <w:rPr>
      <w:rFonts w:ascii="Courier New" w:hAnsi="Courier New"/>
    </w:rPr>
  </w:style>
  <w:style w:type="character" w:customStyle="1" w:styleId="WW8Num16z2">
    <w:name w:val="WW8Num16z2"/>
    <w:uiPriority w:val="99"/>
    <w:rsid w:val="00633625"/>
    <w:rPr>
      <w:rFonts w:ascii="Wingdings" w:hAnsi="Wingdings"/>
    </w:rPr>
  </w:style>
  <w:style w:type="character" w:customStyle="1" w:styleId="WW8Num16z3">
    <w:name w:val="WW8Num16z3"/>
    <w:uiPriority w:val="99"/>
    <w:rsid w:val="00633625"/>
    <w:rPr>
      <w:rFonts w:ascii="Symbol" w:hAnsi="Symbol"/>
    </w:rPr>
  </w:style>
  <w:style w:type="character" w:customStyle="1" w:styleId="WW8Num17z0">
    <w:name w:val="WW8Num17z0"/>
    <w:uiPriority w:val="99"/>
    <w:rsid w:val="00633625"/>
    <w:rPr>
      <w:rFonts w:ascii="Symbol" w:hAnsi="Symbol"/>
    </w:rPr>
  </w:style>
  <w:style w:type="character" w:customStyle="1" w:styleId="WW8Num17z1">
    <w:name w:val="WW8Num17z1"/>
    <w:uiPriority w:val="99"/>
    <w:rsid w:val="00633625"/>
    <w:rPr>
      <w:rFonts w:ascii="Courier New" w:hAnsi="Courier New"/>
    </w:rPr>
  </w:style>
  <w:style w:type="character" w:customStyle="1" w:styleId="WW8Num17z2">
    <w:name w:val="WW8Num17z2"/>
    <w:uiPriority w:val="99"/>
    <w:rsid w:val="00633625"/>
    <w:rPr>
      <w:rFonts w:ascii="Wingdings" w:hAnsi="Wingdings"/>
    </w:rPr>
  </w:style>
  <w:style w:type="character" w:customStyle="1" w:styleId="WW8Num20z0">
    <w:name w:val="WW8Num20z0"/>
    <w:uiPriority w:val="99"/>
    <w:rsid w:val="00633625"/>
    <w:rPr>
      <w:rFonts w:ascii="Symbol" w:hAnsi="Symbol"/>
    </w:rPr>
  </w:style>
  <w:style w:type="character" w:customStyle="1" w:styleId="WW8Num20z1">
    <w:name w:val="WW8Num20z1"/>
    <w:uiPriority w:val="99"/>
    <w:rsid w:val="00633625"/>
    <w:rPr>
      <w:rFonts w:ascii="Courier New" w:hAnsi="Courier New"/>
    </w:rPr>
  </w:style>
  <w:style w:type="character" w:customStyle="1" w:styleId="WW8Num20z2">
    <w:name w:val="WW8Num20z2"/>
    <w:uiPriority w:val="99"/>
    <w:rsid w:val="00633625"/>
    <w:rPr>
      <w:rFonts w:ascii="Wingdings" w:hAnsi="Wingdings"/>
    </w:rPr>
  </w:style>
  <w:style w:type="character" w:customStyle="1" w:styleId="WW8Num21z0">
    <w:name w:val="WW8Num21z0"/>
    <w:uiPriority w:val="99"/>
    <w:qFormat/>
    <w:rsid w:val="00633625"/>
    <w:rPr>
      <w:sz w:val="16"/>
    </w:rPr>
  </w:style>
  <w:style w:type="character" w:customStyle="1" w:styleId="WW8Num23z0">
    <w:name w:val="WW8Num23z0"/>
    <w:uiPriority w:val="99"/>
    <w:rsid w:val="00633625"/>
    <w:rPr>
      <w:rFonts w:ascii="Wingdings" w:hAnsi="Wingdings"/>
    </w:rPr>
  </w:style>
  <w:style w:type="character" w:customStyle="1" w:styleId="WW8Num23z1">
    <w:name w:val="WW8Num23z1"/>
    <w:uiPriority w:val="99"/>
    <w:qFormat/>
    <w:rsid w:val="00633625"/>
    <w:rPr>
      <w:rFonts w:ascii="Courier New" w:hAnsi="Courier New"/>
    </w:rPr>
  </w:style>
  <w:style w:type="character" w:customStyle="1" w:styleId="WW8Num23z3">
    <w:name w:val="WW8Num23z3"/>
    <w:uiPriority w:val="99"/>
    <w:qFormat/>
    <w:rsid w:val="00633625"/>
    <w:rPr>
      <w:rFonts w:ascii="Symbol" w:hAnsi="Symbol"/>
    </w:rPr>
  </w:style>
  <w:style w:type="character" w:customStyle="1" w:styleId="WW8Num25z0">
    <w:name w:val="WW8Num25z0"/>
    <w:uiPriority w:val="99"/>
    <w:rsid w:val="00633625"/>
    <w:rPr>
      <w:rFonts w:ascii="Symbol" w:hAnsi="Symbol"/>
    </w:rPr>
  </w:style>
  <w:style w:type="character" w:customStyle="1" w:styleId="WW8Num25z1">
    <w:name w:val="WW8Num25z1"/>
    <w:uiPriority w:val="99"/>
    <w:rsid w:val="00633625"/>
    <w:rPr>
      <w:rFonts w:ascii="Courier New" w:hAnsi="Courier New"/>
    </w:rPr>
  </w:style>
  <w:style w:type="character" w:customStyle="1" w:styleId="WW8Num25z2">
    <w:name w:val="WW8Num25z2"/>
    <w:uiPriority w:val="99"/>
    <w:qFormat/>
    <w:rsid w:val="00633625"/>
    <w:rPr>
      <w:rFonts w:ascii="Wingdings" w:hAnsi="Wingdings"/>
    </w:rPr>
  </w:style>
  <w:style w:type="character" w:customStyle="1" w:styleId="WW8Num26z0">
    <w:name w:val="WW8Num26z0"/>
    <w:uiPriority w:val="99"/>
    <w:rsid w:val="00633625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633625"/>
    <w:rPr>
      <w:rFonts w:ascii="Courier New" w:hAnsi="Courier New"/>
    </w:rPr>
  </w:style>
  <w:style w:type="character" w:customStyle="1" w:styleId="WW8Num26z2">
    <w:name w:val="WW8Num26z2"/>
    <w:uiPriority w:val="99"/>
    <w:rsid w:val="00633625"/>
    <w:rPr>
      <w:rFonts w:ascii="Wingdings" w:hAnsi="Wingdings"/>
    </w:rPr>
  </w:style>
  <w:style w:type="character" w:customStyle="1" w:styleId="WW8Num26z3">
    <w:name w:val="WW8Num26z3"/>
    <w:uiPriority w:val="99"/>
    <w:qFormat/>
    <w:rsid w:val="00633625"/>
    <w:rPr>
      <w:rFonts w:ascii="Symbol" w:hAnsi="Symbol"/>
    </w:rPr>
  </w:style>
  <w:style w:type="character" w:customStyle="1" w:styleId="WW8Num27z0">
    <w:name w:val="WW8Num27z0"/>
    <w:uiPriority w:val="99"/>
    <w:rsid w:val="00633625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633625"/>
    <w:rPr>
      <w:rFonts w:ascii="Courier New" w:hAnsi="Courier New"/>
    </w:rPr>
  </w:style>
  <w:style w:type="character" w:customStyle="1" w:styleId="WW8Num27z2">
    <w:name w:val="WW8Num27z2"/>
    <w:uiPriority w:val="99"/>
    <w:qFormat/>
    <w:rsid w:val="00633625"/>
    <w:rPr>
      <w:rFonts w:ascii="Wingdings" w:hAnsi="Wingdings"/>
    </w:rPr>
  </w:style>
  <w:style w:type="character" w:customStyle="1" w:styleId="WW8Num27z3">
    <w:name w:val="WW8Num27z3"/>
    <w:uiPriority w:val="99"/>
    <w:rsid w:val="00633625"/>
    <w:rPr>
      <w:rFonts w:ascii="Symbol" w:hAnsi="Symbol"/>
    </w:rPr>
  </w:style>
  <w:style w:type="character" w:customStyle="1" w:styleId="WW8Num28z0">
    <w:name w:val="WW8Num28z0"/>
    <w:uiPriority w:val="99"/>
    <w:qFormat/>
    <w:rsid w:val="00633625"/>
    <w:rPr>
      <w:rFonts w:ascii="Symbol" w:hAnsi="Symbol"/>
    </w:rPr>
  </w:style>
  <w:style w:type="character" w:customStyle="1" w:styleId="WW8Num28z1">
    <w:name w:val="WW8Num28z1"/>
    <w:uiPriority w:val="99"/>
    <w:qFormat/>
    <w:rsid w:val="00633625"/>
    <w:rPr>
      <w:rFonts w:ascii="Courier New" w:hAnsi="Courier New"/>
    </w:rPr>
  </w:style>
  <w:style w:type="character" w:customStyle="1" w:styleId="WW8Num28z2">
    <w:name w:val="WW8Num28z2"/>
    <w:uiPriority w:val="99"/>
    <w:qFormat/>
    <w:rsid w:val="00633625"/>
    <w:rPr>
      <w:rFonts w:ascii="Wingdings" w:hAnsi="Wingdings"/>
    </w:rPr>
  </w:style>
  <w:style w:type="character" w:customStyle="1" w:styleId="WW8Num29z0">
    <w:name w:val="WW8Num29z0"/>
    <w:uiPriority w:val="99"/>
    <w:qFormat/>
    <w:rsid w:val="00633625"/>
    <w:rPr>
      <w:rFonts w:ascii="Wingdings" w:hAnsi="Wingdings"/>
      <w:sz w:val="28"/>
    </w:rPr>
  </w:style>
  <w:style w:type="character" w:customStyle="1" w:styleId="WW8Num29z1">
    <w:name w:val="WW8Num29z1"/>
    <w:uiPriority w:val="99"/>
    <w:qFormat/>
    <w:rsid w:val="00633625"/>
    <w:rPr>
      <w:rFonts w:ascii="Courier New" w:hAnsi="Courier New"/>
    </w:rPr>
  </w:style>
  <w:style w:type="character" w:customStyle="1" w:styleId="WW8Num29z2">
    <w:name w:val="WW8Num29z2"/>
    <w:uiPriority w:val="99"/>
    <w:qFormat/>
    <w:rsid w:val="00633625"/>
    <w:rPr>
      <w:rFonts w:ascii="Wingdings" w:hAnsi="Wingdings"/>
    </w:rPr>
  </w:style>
  <w:style w:type="character" w:customStyle="1" w:styleId="WW8Num29z3">
    <w:name w:val="WW8Num29z3"/>
    <w:uiPriority w:val="99"/>
    <w:rsid w:val="00633625"/>
    <w:rPr>
      <w:rFonts w:ascii="Symbol" w:hAnsi="Symbol"/>
    </w:rPr>
  </w:style>
  <w:style w:type="character" w:customStyle="1" w:styleId="WW8Num30z0">
    <w:name w:val="WW8Num30z0"/>
    <w:uiPriority w:val="99"/>
    <w:qFormat/>
    <w:rsid w:val="00633625"/>
    <w:rPr>
      <w:rFonts w:ascii="Wingdings" w:hAnsi="Wingdings"/>
    </w:rPr>
  </w:style>
  <w:style w:type="character" w:customStyle="1" w:styleId="WW8Num30z1">
    <w:name w:val="WW8Num30z1"/>
    <w:uiPriority w:val="99"/>
    <w:rsid w:val="00633625"/>
    <w:rPr>
      <w:rFonts w:ascii="Courier New" w:hAnsi="Courier New"/>
    </w:rPr>
  </w:style>
  <w:style w:type="character" w:customStyle="1" w:styleId="WW8Num30z3">
    <w:name w:val="WW8Num30z3"/>
    <w:uiPriority w:val="99"/>
    <w:rsid w:val="00633625"/>
    <w:rPr>
      <w:rFonts w:ascii="Symbol" w:hAnsi="Symbol"/>
    </w:rPr>
  </w:style>
  <w:style w:type="character" w:customStyle="1" w:styleId="WW8Num31z0">
    <w:name w:val="WW8Num31z0"/>
    <w:uiPriority w:val="99"/>
    <w:rsid w:val="00633625"/>
    <w:rPr>
      <w:rFonts w:ascii="Tahoma" w:hAnsi="Tahoma"/>
      <w:sz w:val="28"/>
    </w:rPr>
  </w:style>
  <w:style w:type="character" w:customStyle="1" w:styleId="WW8Num31z1">
    <w:name w:val="WW8Num31z1"/>
    <w:uiPriority w:val="99"/>
    <w:rsid w:val="00633625"/>
    <w:rPr>
      <w:rFonts w:ascii="Courier New" w:hAnsi="Courier New"/>
    </w:rPr>
  </w:style>
  <w:style w:type="character" w:customStyle="1" w:styleId="WW8Num31z2">
    <w:name w:val="WW8Num31z2"/>
    <w:uiPriority w:val="99"/>
    <w:rsid w:val="00633625"/>
    <w:rPr>
      <w:rFonts w:ascii="Wingdings" w:hAnsi="Wingdings"/>
    </w:rPr>
  </w:style>
  <w:style w:type="character" w:customStyle="1" w:styleId="WW8Num31z3">
    <w:name w:val="WW8Num31z3"/>
    <w:uiPriority w:val="99"/>
    <w:rsid w:val="00633625"/>
    <w:rPr>
      <w:rFonts w:ascii="Symbol" w:hAnsi="Symbol"/>
    </w:rPr>
  </w:style>
  <w:style w:type="character" w:customStyle="1" w:styleId="WW8Num32z0">
    <w:name w:val="WW8Num32z0"/>
    <w:uiPriority w:val="99"/>
    <w:rsid w:val="00633625"/>
    <w:rPr>
      <w:rFonts w:ascii="Symbol" w:hAnsi="Symbol"/>
    </w:rPr>
  </w:style>
  <w:style w:type="character" w:customStyle="1" w:styleId="WW8Num32z1">
    <w:name w:val="WW8Num32z1"/>
    <w:uiPriority w:val="99"/>
    <w:rsid w:val="00633625"/>
    <w:rPr>
      <w:rFonts w:ascii="Courier New" w:hAnsi="Courier New"/>
    </w:rPr>
  </w:style>
  <w:style w:type="character" w:customStyle="1" w:styleId="WW8Num32z2">
    <w:name w:val="WW8Num32z2"/>
    <w:uiPriority w:val="99"/>
    <w:rsid w:val="00633625"/>
    <w:rPr>
      <w:rFonts w:ascii="Wingdings" w:hAnsi="Wingdings"/>
    </w:rPr>
  </w:style>
  <w:style w:type="character" w:customStyle="1" w:styleId="WW8Num33z0">
    <w:name w:val="WW8Num33z0"/>
    <w:uiPriority w:val="99"/>
    <w:rsid w:val="00633625"/>
    <w:rPr>
      <w:rFonts w:ascii="Tahoma" w:hAnsi="Tahoma"/>
    </w:rPr>
  </w:style>
  <w:style w:type="character" w:customStyle="1" w:styleId="WW8Num33z1">
    <w:name w:val="WW8Num33z1"/>
    <w:uiPriority w:val="99"/>
    <w:rsid w:val="00633625"/>
    <w:rPr>
      <w:rFonts w:ascii="Courier New" w:hAnsi="Courier New"/>
    </w:rPr>
  </w:style>
  <w:style w:type="character" w:customStyle="1" w:styleId="WW8Num33z2">
    <w:name w:val="WW8Num33z2"/>
    <w:uiPriority w:val="99"/>
    <w:rsid w:val="00633625"/>
    <w:rPr>
      <w:rFonts w:ascii="Wingdings" w:hAnsi="Wingdings"/>
    </w:rPr>
  </w:style>
  <w:style w:type="character" w:customStyle="1" w:styleId="WW8Num33z3">
    <w:name w:val="WW8Num33z3"/>
    <w:uiPriority w:val="99"/>
    <w:rsid w:val="00633625"/>
    <w:rPr>
      <w:rFonts w:ascii="Symbol" w:hAnsi="Symbol"/>
    </w:rPr>
  </w:style>
  <w:style w:type="character" w:customStyle="1" w:styleId="WW8Num34z0">
    <w:name w:val="WW8Num34z0"/>
    <w:uiPriority w:val="99"/>
    <w:rsid w:val="00633625"/>
    <w:rPr>
      <w:rFonts w:ascii="Symbol" w:hAnsi="Symbol"/>
    </w:rPr>
  </w:style>
  <w:style w:type="character" w:customStyle="1" w:styleId="WW8Num34z1">
    <w:name w:val="WW8Num34z1"/>
    <w:uiPriority w:val="99"/>
    <w:rsid w:val="00633625"/>
    <w:rPr>
      <w:rFonts w:ascii="Wingdings" w:hAnsi="Wingdings"/>
    </w:rPr>
  </w:style>
  <w:style w:type="character" w:customStyle="1" w:styleId="WW8Num34z4">
    <w:name w:val="WW8Num34z4"/>
    <w:uiPriority w:val="99"/>
    <w:rsid w:val="00633625"/>
    <w:rPr>
      <w:rFonts w:ascii="Courier New" w:hAnsi="Courier New"/>
    </w:rPr>
  </w:style>
  <w:style w:type="character" w:customStyle="1" w:styleId="WW8Num35z0">
    <w:name w:val="WW8Num35z0"/>
    <w:uiPriority w:val="99"/>
    <w:rsid w:val="00633625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633625"/>
    <w:rPr>
      <w:rFonts w:ascii="Courier New" w:hAnsi="Courier New"/>
    </w:rPr>
  </w:style>
  <w:style w:type="character" w:customStyle="1" w:styleId="WW8Num35z2">
    <w:name w:val="WW8Num35z2"/>
    <w:uiPriority w:val="99"/>
    <w:rsid w:val="00633625"/>
    <w:rPr>
      <w:rFonts w:ascii="Wingdings" w:hAnsi="Wingdings"/>
    </w:rPr>
  </w:style>
  <w:style w:type="character" w:customStyle="1" w:styleId="WW8Num35z3">
    <w:name w:val="WW8Num35z3"/>
    <w:uiPriority w:val="99"/>
    <w:rsid w:val="00633625"/>
    <w:rPr>
      <w:rFonts w:ascii="Symbol" w:hAnsi="Symbol"/>
    </w:rPr>
  </w:style>
  <w:style w:type="character" w:customStyle="1" w:styleId="WW8Num36z0">
    <w:name w:val="WW8Num36z0"/>
    <w:uiPriority w:val="99"/>
    <w:rsid w:val="00633625"/>
    <w:rPr>
      <w:rFonts w:ascii="Symbol" w:hAnsi="Symbol"/>
    </w:rPr>
  </w:style>
  <w:style w:type="character" w:customStyle="1" w:styleId="WW8Num36z1">
    <w:name w:val="WW8Num36z1"/>
    <w:uiPriority w:val="99"/>
    <w:rsid w:val="00633625"/>
    <w:rPr>
      <w:rFonts w:ascii="Courier New" w:hAnsi="Courier New"/>
    </w:rPr>
  </w:style>
  <w:style w:type="character" w:customStyle="1" w:styleId="WW8Num36z2">
    <w:name w:val="WW8Num36z2"/>
    <w:uiPriority w:val="99"/>
    <w:rsid w:val="00633625"/>
    <w:rPr>
      <w:rFonts w:ascii="Wingdings" w:hAnsi="Wingdings"/>
    </w:rPr>
  </w:style>
  <w:style w:type="character" w:customStyle="1" w:styleId="WW8Num37z0">
    <w:name w:val="WW8Num37z0"/>
    <w:uiPriority w:val="99"/>
    <w:rsid w:val="00633625"/>
    <w:rPr>
      <w:rFonts w:ascii="Tahoma" w:hAnsi="Tahoma"/>
    </w:rPr>
  </w:style>
  <w:style w:type="character" w:customStyle="1" w:styleId="WW8Num37z1">
    <w:name w:val="WW8Num37z1"/>
    <w:uiPriority w:val="99"/>
    <w:rsid w:val="00633625"/>
    <w:rPr>
      <w:rFonts w:ascii="Courier New" w:hAnsi="Courier New"/>
    </w:rPr>
  </w:style>
  <w:style w:type="character" w:customStyle="1" w:styleId="WW8Num37z2">
    <w:name w:val="WW8Num37z2"/>
    <w:uiPriority w:val="99"/>
    <w:rsid w:val="00633625"/>
    <w:rPr>
      <w:rFonts w:ascii="Wingdings" w:hAnsi="Wingdings"/>
    </w:rPr>
  </w:style>
  <w:style w:type="character" w:customStyle="1" w:styleId="WW8Num37z3">
    <w:name w:val="WW8Num37z3"/>
    <w:uiPriority w:val="99"/>
    <w:rsid w:val="00633625"/>
    <w:rPr>
      <w:rFonts w:ascii="Symbol" w:hAnsi="Symbol"/>
    </w:rPr>
  </w:style>
  <w:style w:type="character" w:customStyle="1" w:styleId="WW8Num38z0">
    <w:name w:val="WW8Num38z0"/>
    <w:uiPriority w:val="99"/>
    <w:rsid w:val="00633625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633625"/>
    <w:rPr>
      <w:rFonts w:ascii="Wingdings" w:hAnsi="Wingdings"/>
    </w:rPr>
  </w:style>
  <w:style w:type="character" w:customStyle="1" w:styleId="WW8Num38z3">
    <w:name w:val="WW8Num38z3"/>
    <w:uiPriority w:val="99"/>
    <w:rsid w:val="00633625"/>
    <w:rPr>
      <w:rFonts w:ascii="Symbol" w:hAnsi="Symbol"/>
    </w:rPr>
  </w:style>
  <w:style w:type="character" w:customStyle="1" w:styleId="WW8Num38z4">
    <w:name w:val="WW8Num38z4"/>
    <w:uiPriority w:val="99"/>
    <w:rsid w:val="00633625"/>
    <w:rPr>
      <w:rFonts w:ascii="Courier New" w:hAnsi="Courier New"/>
    </w:rPr>
  </w:style>
  <w:style w:type="character" w:customStyle="1" w:styleId="WW8Num39z0">
    <w:name w:val="WW8Num39z0"/>
    <w:uiPriority w:val="99"/>
    <w:rsid w:val="00633625"/>
    <w:rPr>
      <w:rFonts w:ascii="Symbol" w:hAnsi="Symbol"/>
    </w:rPr>
  </w:style>
  <w:style w:type="character" w:customStyle="1" w:styleId="WW8Num39z1">
    <w:name w:val="WW8Num39z1"/>
    <w:uiPriority w:val="99"/>
    <w:rsid w:val="00633625"/>
    <w:rPr>
      <w:rFonts w:ascii="Courier New" w:hAnsi="Courier New"/>
    </w:rPr>
  </w:style>
  <w:style w:type="character" w:customStyle="1" w:styleId="WW8Num39z2">
    <w:name w:val="WW8Num39z2"/>
    <w:uiPriority w:val="99"/>
    <w:rsid w:val="00633625"/>
    <w:rPr>
      <w:rFonts w:ascii="Wingdings" w:hAnsi="Wingdings"/>
    </w:rPr>
  </w:style>
  <w:style w:type="character" w:customStyle="1" w:styleId="WW8Num40z0">
    <w:name w:val="WW8Num40z0"/>
    <w:uiPriority w:val="99"/>
    <w:rsid w:val="00633625"/>
    <w:rPr>
      <w:rFonts w:ascii="Tahoma" w:hAnsi="Tahoma"/>
    </w:rPr>
  </w:style>
  <w:style w:type="character" w:customStyle="1" w:styleId="WW8Num40z1">
    <w:name w:val="WW8Num40z1"/>
    <w:uiPriority w:val="99"/>
    <w:rsid w:val="00633625"/>
    <w:rPr>
      <w:rFonts w:ascii="Courier New" w:hAnsi="Courier New"/>
    </w:rPr>
  </w:style>
  <w:style w:type="character" w:customStyle="1" w:styleId="WW8Num40z2">
    <w:name w:val="WW8Num40z2"/>
    <w:uiPriority w:val="99"/>
    <w:rsid w:val="00633625"/>
    <w:rPr>
      <w:rFonts w:ascii="Wingdings" w:hAnsi="Wingdings"/>
    </w:rPr>
  </w:style>
  <w:style w:type="character" w:customStyle="1" w:styleId="WW8Num40z3">
    <w:name w:val="WW8Num40z3"/>
    <w:uiPriority w:val="99"/>
    <w:rsid w:val="00633625"/>
    <w:rPr>
      <w:rFonts w:ascii="Symbol" w:hAnsi="Symbol"/>
    </w:rPr>
  </w:style>
  <w:style w:type="character" w:customStyle="1" w:styleId="WW8Num41z0">
    <w:name w:val="WW8Num41z0"/>
    <w:uiPriority w:val="99"/>
    <w:rsid w:val="00633625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633625"/>
    <w:rPr>
      <w:rFonts w:ascii="Courier New" w:hAnsi="Courier New"/>
    </w:rPr>
  </w:style>
  <w:style w:type="character" w:customStyle="1" w:styleId="WW8Num41z2">
    <w:name w:val="WW8Num41z2"/>
    <w:uiPriority w:val="99"/>
    <w:rsid w:val="00633625"/>
    <w:rPr>
      <w:rFonts w:ascii="Wingdings" w:hAnsi="Wingdings"/>
    </w:rPr>
  </w:style>
  <w:style w:type="character" w:customStyle="1" w:styleId="WW8Num41z3">
    <w:name w:val="WW8Num41z3"/>
    <w:uiPriority w:val="99"/>
    <w:rsid w:val="00633625"/>
    <w:rPr>
      <w:rFonts w:ascii="Symbol" w:hAnsi="Symbol"/>
    </w:rPr>
  </w:style>
  <w:style w:type="character" w:customStyle="1" w:styleId="WW8Num42z0">
    <w:name w:val="WW8Num42z0"/>
    <w:uiPriority w:val="99"/>
    <w:rsid w:val="00633625"/>
    <w:rPr>
      <w:rFonts w:ascii="Tahoma" w:hAnsi="Tahoma"/>
    </w:rPr>
  </w:style>
  <w:style w:type="character" w:customStyle="1" w:styleId="WW8Num42z1">
    <w:name w:val="WW8Num42z1"/>
    <w:uiPriority w:val="99"/>
    <w:rsid w:val="00633625"/>
    <w:rPr>
      <w:rFonts w:ascii="Courier New" w:hAnsi="Courier New"/>
    </w:rPr>
  </w:style>
  <w:style w:type="character" w:customStyle="1" w:styleId="WW8Num42z2">
    <w:name w:val="WW8Num42z2"/>
    <w:uiPriority w:val="99"/>
    <w:rsid w:val="00633625"/>
    <w:rPr>
      <w:rFonts w:ascii="Wingdings" w:hAnsi="Wingdings"/>
    </w:rPr>
  </w:style>
  <w:style w:type="character" w:customStyle="1" w:styleId="WW8Num42z3">
    <w:name w:val="WW8Num42z3"/>
    <w:uiPriority w:val="99"/>
    <w:rsid w:val="00633625"/>
    <w:rPr>
      <w:rFonts w:ascii="Symbol" w:hAnsi="Symbol"/>
    </w:rPr>
  </w:style>
  <w:style w:type="character" w:customStyle="1" w:styleId="WW8Num43z0">
    <w:name w:val="WW8Num43z0"/>
    <w:uiPriority w:val="99"/>
    <w:rsid w:val="00633625"/>
    <w:rPr>
      <w:rFonts w:ascii="Tahoma" w:hAnsi="Tahoma"/>
    </w:rPr>
  </w:style>
  <w:style w:type="character" w:customStyle="1" w:styleId="WW8Num43z1">
    <w:name w:val="WW8Num43z1"/>
    <w:uiPriority w:val="99"/>
    <w:rsid w:val="00633625"/>
    <w:rPr>
      <w:rFonts w:ascii="Courier New" w:hAnsi="Courier New"/>
    </w:rPr>
  </w:style>
  <w:style w:type="character" w:customStyle="1" w:styleId="WW8Num43z2">
    <w:name w:val="WW8Num43z2"/>
    <w:uiPriority w:val="99"/>
    <w:rsid w:val="00633625"/>
    <w:rPr>
      <w:rFonts w:ascii="Wingdings" w:hAnsi="Wingdings"/>
    </w:rPr>
  </w:style>
  <w:style w:type="character" w:customStyle="1" w:styleId="WW8Num43z3">
    <w:name w:val="WW8Num43z3"/>
    <w:uiPriority w:val="99"/>
    <w:rsid w:val="00633625"/>
    <w:rPr>
      <w:rFonts w:ascii="Symbol" w:hAnsi="Symbol"/>
    </w:rPr>
  </w:style>
  <w:style w:type="character" w:customStyle="1" w:styleId="WW8Num44z0">
    <w:name w:val="WW8Num44z0"/>
    <w:uiPriority w:val="99"/>
    <w:rsid w:val="00633625"/>
    <w:rPr>
      <w:rFonts w:ascii="Symbol" w:hAnsi="Symbol"/>
    </w:rPr>
  </w:style>
  <w:style w:type="character" w:customStyle="1" w:styleId="WW8Num44z1">
    <w:name w:val="WW8Num44z1"/>
    <w:uiPriority w:val="99"/>
    <w:rsid w:val="00633625"/>
    <w:rPr>
      <w:rFonts w:ascii="Courier New" w:hAnsi="Courier New"/>
    </w:rPr>
  </w:style>
  <w:style w:type="character" w:customStyle="1" w:styleId="WW8Num44z2">
    <w:name w:val="WW8Num44z2"/>
    <w:uiPriority w:val="99"/>
    <w:rsid w:val="00633625"/>
    <w:rPr>
      <w:rFonts w:ascii="Wingdings" w:hAnsi="Wingdings"/>
    </w:rPr>
  </w:style>
  <w:style w:type="character" w:customStyle="1" w:styleId="WW8Num45z0">
    <w:name w:val="WW8Num45z0"/>
    <w:uiPriority w:val="99"/>
    <w:rsid w:val="00633625"/>
    <w:rPr>
      <w:rFonts w:ascii="Symbol" w:hAnsi="Symbol"/>
    </w:rPr>
  </w:style>
  <w:style w:type="character" w:customStyle="1" w:styleId="WW8Num45z1">
    <w:name w:val="WW8Num45z1"/>
    <w:uiPriority w:val="99"/>
    <w:rsid w:val="00633625"/>
    <w:rPr>
      <w:rFonts w:ascii="Courier New" w:hAnsi="Courier New"/>
    </w:rPr>
  </w:style>
  <w:style w:type="character" w:customStyle="1" w:styleId="WW8Num45z2">
    <w:name w:val="WW8Num45z2"/>
    <w:uiPriority w:val="99"/>
    <w:rsid w:val="00633625"/>
    <w:rPr>
      <w:rFonts w:ascii="Wingdings" w:hAnsi="Wingdings"/>
    </w:rPr>
  </w:style>
  <w:style w:type="character" w:customStyle="1" w:styleId="WW8Num46z0">
    <w:name w:val="WW8Num46z0"/>
    <w:uiPriority w:val="99"/>
    <w:rsid w:val="00633625"/>
    <w:rPr>
      <w:rFonts w:ascii="Tahoma" w:hAnsi="Tahoma"/>
    </w:rPr>
  </w:style>
  <w:style w:type="character" w:customStyle="1" w:styleId="WW8Num46z1">
    <w:name w:val="WW8Num46z1"/>
    <w:uiPriority w:val="99"/>
    <w:rsid w:val="00633625"/>
    <w:rPr>
      <w:rFonts w:ascii="Courier New" w:hAnsi="Courier New"/>
    </w:rPr>
  </w:style>
  <w:style w:type="character" w:customStyle="1" w:styleId="WW8Num46z2">
    <w:name w:val="WW8Num46z2"/>
    <w:uiPriority w:val="99"/>
    <w:rsid w:val="00633625"/>
    <w:rPr>
      <w:rFonts w:ascii="Wingdings" w:hAnsi="Wingdings"/>
    </w:rPr>
  </w:style>
  <w:style w:type="character" w:customStyle="1" w:styleId="WW8Num46z3">
    <w:name w:val="WW8Num46z3"/>
    <w:uiPriority w:val="99"/>
    <w:rsid w:val="00633625"/>
    <w:rPr>
      <w:rFonts w:ascii="Symbol" w:hAnsi="Symbol"/>
    </w:rPr>
  </w:style>
  <w:style w:type="character" w:customStyle="1" w:styleId="WW8Num48z0">
    <w:name w:val="WW8Num48z0"/>
    <w:uiPriority w:val="99"/>
    <w:rsid w:val="00633625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633625"/>
    <w:rPr>
      <w:rFonts w:ascii="Courier New" w:hAnsi="Courier New"/>
    </w:rPr>
  </w:style>
  <w:style w:type="character" w:customStyle="1" w:styleId="WW8Num48z2">
    <w:name w:val="WW8Num48z2"/>
    <w:uiPriority w:val="99"/>
    <w:rsid w:val="00633625"/>
    <w:rPr>
      <w:rFonts w:ascii="Wingdings" w:hAnsi="Wingdings"/>
    </w:rPr>
  </w:style>
  <w:style w:type="character" w:customStyle="1" w:styleId="WW8Num48z3">
    <w:name w:val="WW8Num48z3"/>
    <w:uiPriority w:val="99"/>
    <w:rsid w:val="00633625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633625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633625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633625"/>
  </w:style>
  <w:style w:type="character" w:customStyle="1" w:styleId="Vietas">
    <w:name w:val="Viñetas"/>
    <w:uiPriority w:val="99"/>
    <w:rsid w:val="00633625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63362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63362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633625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633625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3625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33625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633625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33625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633625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633625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33625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633625"/>
    <w:pPr>
      <w:ind w:left="708"/>
    </w:pPr>
  </w:style>
  <w:style w:type="character" w:customStyle="1" w:styleId="Ninguno">
    <w:name w:val="Ninguno"/>
    <w:uiPriority w:val="99"/>
    <w:rsid w:val="006336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6934F-5425-489C-9464-C58AD753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48</TotalTime>
  <Pages>11</Pages>
  <Words>1270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9</cp:revision>
  <cp:lastPrinted>2019-01-31T12:50:00Z</cp:lastPrinted>
  <dcterms:created xsi:type="dcterms:W3CDTF">2022-02-22T13:33:00Z</dcterms:created>
  <dcterms:modified xsi:type="dcterms:W3CDTF">2022-03-07T10:45:00Z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3082-11.2.0.10152</vt:lpwstr>
  </property>
</Properties>
</file>