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23A5" w:rsidRDefault="003B70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0" w:color="000000"/>
        </w:pBdr>
        <w:shd w:val="clear" w:color="auto" w:fill="D9D9D9" w:themeFill="background1" w:themeFillShade="D9"/>
        <w:ind w:left="-360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 xml:space="preserve">ANEXO I  </w:t>
      </w:r>
      <w:r>
        <w:rPr>
          <w:rFonts w:asciiTheme="minorHAnsi" w:hAnsiTheme="minorHAnsi" w:cstheme="minorHAnsi"/>
          <w:b/>
          <w:caps/>
          <w:sz w:val="23"/>
          <w:szCs w:val="23"/>
        </w:rPr>
        <w:t xml:space="preserve">SOLICITUD subvención asociaciones o entidades lgbti convocatoria 2021 </w:t>
      </w:r>
    </w:p>
    <w:p w:rsidR="00BD23A5" w:rsidRDefault="003B70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0" w:color="000000"/>
        </w:pBdr>
        <w:shd w:val="clear" w:color="auto" w:fill="D9D9D9" w:themeFill="background1" w:themeFillShade="D9"/>
        <w:ind w:left="-360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>
        <w:rPr>
          <w:rFonts w:asciiTheme="minorHAnsi" w:hAnsiTheme="minorHAnsi" w:cstheme="minorHAnsi"/>
          <w:b/>
          <w:caps/>
          <w:sz w:val="23"/>
          <w:szCs w:val="23"/>
        </w:rPr>
        <w:t>Datos de la entidad solicitante</w:t>
      </w:r>
    </w:p>
    <w:p w:rsidR="00BD23A5" w:rsidRDefault="00BD23A5">
      <w:pPr>
        <w:ind w:firstLine="708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tbl>
      <w:tblPr>
        <w:tblW w:w="9579" w:type="dxa"/>
        <w:tblInd w:w="-257" w:type="dxa"/>
        <w:tblLayout w:type="fixed"/>
        <w:tblLook w:val="04A0"/>
      </w:tblPr>
      <w:tblGrid>
        <w:gridCol w:w="4824"/>
        <w:gridCol w:w="1859"/>
        <w:gridCol w:w="777"/>
        <w:gridCol w:w="2119"/>
      </w:tblGrid>
      <w:tr w:rsidR="00BD23A5">
        <w:trPr>
          <w:trHeight w:val="794"/>
        </w:trPr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 xml:space="preserve">Nombre de la entidad </w:t>
            </w:r>
          </w:p>
          <w:p w:rsidR="00BD23A5" w:rsidRDefault="00BD23A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>cif</w:t>
            </w:r>
          </w:p>
          <w:p w:rsidR="00BD23A5" w:rsidRDefault="00BD23A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val="794"/>
        </w:trPr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>omicilio social</w:t>
            </w:r>
          </w:p>
          <w:p w:rsidR="00BD23A5" w:rsidRDefault="00BD23A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>CÓDIGO postal</w:t>
            </w:r>
          </w:p>
          <w:p w:rsidR="00BD23A5" w:rsidRDefault="00BD23A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val="794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 xml:space="preserve">TELÉFONOS </w:t>
            </w:r>
          </w:p>
          <w:p w:rsidR="00BD23A5" w:rsidRDefault="00BD23A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>E-MAIL</w:t>
            </w:r>
          </w:p>
          <w:p w:rsidR="00BD23A5" w:rsidRDefault="00BD23A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c>
          <w:tcPr>
            <w:tcW w:w="9579" w:type="dxa"/>
            <w:gridSpan w:val="4"/>
            <w:tcBorders>
              <w:top w:val="single" w:sz="4" w:space="0" w:color="000000"/>
            </w:tcBorders>
          </w:tcPr>
          <w:p w:rsidR="00BD23A5" w:rsidRDefault="00BD23A5">
            <w:pPr>
              <w:snapToGrid w:val="0"/>
              <w:spacing w:line="360" w:lineRule="auto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</w:tc>
      </w:tr>
      <w:tr w:rsidR="00BD23A5">
        <w:tc>
          <w:tcPr>
            <w:tcW w:w="9579" w:type="dxa"/>
            <w:gridSpan w:val="4"/>
            <w:tcBorders>
              <w:bottom w:val="single" w:sz="4" w:space="0" w:color="000000"/>
            </w:tcBorders>
          </w:tcPr>
          <w:p w:rsidR="00BD23A5" w:rsidRDefault="003B708E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  <w:t>datos del representante de la entidad</w:t>
            </w:r>
          </w:p>
        </w:tc>
      </w:tr>
      <w:tr w:rsidR="00BD23A5"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>apellidos y nombre</w:t>
            </w:r>
          </w:p>
          <w:p w:rsidR="00BD23A5" w:rsidRDefault="00BD23A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>dni</w:t>
            </w:r>
          </w:p>
          <w:p w:rsidR="00BD23A5" w:rsidRDefault="00BD23A5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c>
          <w:tcPr>
            <w:tcW w:w="9579" w:type="dxa"/>
            <w:gridSpan w:val="4"/>
            <w:tcBorders>
              <w:top w:val="single" w:sz="4" w:space="0" w:color="000000"/>
            </w:tcBorders>
          </w:tcPr>
          <w:p w:rsidR="00BD23A5" w:rsidRDefault="00BD23A5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  <w:p w:rsidR="00BD23A5" w:rsidRDefault="003B708E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Por medio de la presente SOLICITA Subvención Económica en las modalidades y cantidades que indico a continuación (marcar con una X):</w:t>
            </w:r>
          </w:p>
          <w:p w:rsidR="00BD23A5" w:rsidRDefault="00BD23A5">
            <w:pPr>
              <w:ind w:firstLine="708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8899"/>
            </w:tblGrid>
            <w:tr w:rsidR="00BD23A5">
              <w:trPr>
                <w:trHeight w:hRule="exact" w:val="1582"/>
                <w:jc w:val="center"/>
              </w:trPr>
              <w:tc>
                <w:tcPr>
                  <w:tcW w:w="8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3A5" w:rsidRDefault="00BD23A5">
                  <w:pPr>
                    <w:snapToGrid w:val="0"/>
                    <w:spacing w:after="120"/>
                    <w:ind w:left="113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>
                    <w:rPr>
                      <w:rFonts w:asciiTheme="minorHAnsi" w:hAnsiTheme="minorHAnsi" w:cstheme="minorHAnsi"/>
                      <w:sz w:val="23"/>
                      <w:szCs w:val="23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3B708E">
                    <w:rPr>
                      <w:rFonts w:asciiTheme="minorHAnsi" w:hAnsiTheme="minorHAnsi" w:cstheme="minorHAnsi"/>
                      <w:sz w:val="23"/>
                      <w:szCs w:val="23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3"/>
                      <w:szCs w:val="23"/>
                    </w:rPr>
                  </w:r>
                  <w:r>
                    <w:rPr>
                      <w:rFonts w:asciiTheme="minorHAnsi" w:hAnsiTheme="minorHAnsi" w:cstheme="minorHAnsi"/>
                      <w:sz w:val="23"/>
                      <w:szCs w:val="23"/>
                    </w:rPr>
                    <w:fldChar w:fldCharType="end"/>
                  </w:r>
                  <w:r w:rsidR="003B708E">
                    <w:rPr>
                      <w:rFonts w:asciiTheme="minorHAnsi" w:hAnsiTheme="minorHAnsi" w:cstheme="minorHAnsi"/>
                      <w:sz w:val="23"/>
                      <w:szCs w:val="23"/>
                    </w:rPr>
                    <w:t>PROYECTO:</w:t>
                  </w:r>
                </w:p>
                <w:p w:rsidR="00BD23A5" w:rsidRDefault="00BD23A5">
                  <w:pPr>
                    <w:snapToGrid w:val="0"/>
                    <w:spacing w:after="120"/>
                    <w:ind w:left="113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  <w:p w:rsidR="00BD23A5" w:rsidRDefault="00BD23A5">
                  <w:pPr>
                    <w:snapToGrid w:val="0"/>
                    <w:spacing w:after="120"/>
                    <w:ind w:left="113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  <w:p w:rsidR="00BD23A5" w:rsidRDefault="003B708E">
                  <w:pPr>
                    <w:spacing w:after="120"/>
                    <w:ind w:left="113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>
                    <w:rPr>
                      <w:rFonts w:asciiTheme="minorHAnsi" w:hAnsiTheme="minorHAnsi" w:cstheme="minorHAnsi"/>
                      <w:sz w:val="23"/>
                      <w:szCs w:val="23"/>
                    </w:rPr>
                    <w:t>Cantidad:            €</w:t>
                  </w:r>
                </w:p>
              </w:tc>
            </w:tr>
          </w:tbl>
          <w:p w:rsidR="00BD23A5" w:rsidRDefault="00BD23A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BD23A5" w:rsidRDefault="003B708E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Cáceres a ______ de  ___________de 2021</w:t>
            </w:r>
          </w:p>
          <w:p w:rsidR="00BD23A5" w:rsidRDefault="00BD23A5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BD23A5" w:rsidRDefault="00BD23A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BD23A5" w:rsidRDefault="00BD23A5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BD23A5" w:rsidRDefault="00BD23A5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BD23A5" w:rsidRDefault="003B708E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>
              <w:rPr>
                <w:rFonts w:asciiTheme="minorHAnsi" w:hAnsiTheme="minorHAnsi" w:cstheme="minorHAnsi"/>
                <w:sz w:val="23"/>
                <w:szCs w:val="23"/>
              </w:rPr>
              <w:t>Fdo</w:t>
            </w:r>
            <w:proofErr w:type="spellEnd"/>
            <w:r>
              <w:rPr>
                <w:rFonts w:asciiTheme="minorHAnsi" w:hAnsiTheme="minorHAnsi" w:cstheme="minorHAnsi"/>
                <w:sz w:val="23"/>
                <w:szCs w:val="23"/>
              </w:rPr>
              <w:t>_____________________________</w:t>
            </w:r>
          </w:p>
        </w:tc>
      </w:tr>
    </w:tbl>
    <w:p w:rsidR="00BD23A5" w:rsidRDefault="00BD23A5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autoSpaceDE w:val="0"/>
        <w:ind w:left="-360" w:right="-36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En cumplimiento de lo dispuesto en la Ley Orgánica, 15/1999, de 13 de </w:t>
      </w:r>
      <w:r>
        <w:rPr>
          <w:rFonts w:asciiTheme="minorHAnsi" w:hAnsiTheme="minorHAnsi" w:cstheme="minorHAnsi"/>
          <w:sz w:val="16"/>
          <w:szCs w:val="16"/>
        </w:rPr>
        <w:t>diciembre, de Protección de Datos de Carácter Personal, el Ayuntamiento de Cáceres le informa que los datos solicitados y/o recogidos a los ciudadanos son de carácter obligatorio y serán incorporados en ficheros de titularidad del Ayuntamiento de Cáceres p</w:t>
      </w:r>
      <w:r>
        <w:rPr>
          <w:rFonts w:asciiTheme="minorHAnsi" w:hAnsiTheme="minorHAnsi" w:cstheme="minorHAnsi"/>
          <w:sz w:val="16"/>
          <w:szCs w:val="16"/>
        </w:rPr>
        <w:t>ara los usos y finalidades previstos por la Ley para la realización de sus actividades. El ciudadano podrá ejercitar los derechos de acceso, oposición, rectificación o cancelación previstos en la ley, dirigiendo la pertinente solicitud al Ayuntamiento de C</w:t>
      </w:r>
      <w:r>
        <w:rPr>
          <w:rFonts w:asciiTheme="minorHAnsi" w:hAnsiTheme="minorHAnsi" w:cstheme="minorHAnsi"/>
          <w:sz w:val="16"/>
          <w:szCs w:val="16"/>
        </w:rPr>
        <w:t xml:space="preserve">áceres. Certifico que todos los datos contenidos en esta solicitud y los documentos que se acompañan se ajustan a la realidad. Asimismo, me comprometo a aceptar que se efectúen las inspecciones y comprobaciones que la Concejalía de Barrios y Participación </w:t>
      </w:r>
      <w:r>
        <w:rPr>
          <w:rFonts w:asciiTheme="minorHAnsi" w:hAnsiTheme="minorHAnsi" w:cstheme="minorHAnsi"/>
          <w:sz w:val="16"/>
          <w:szCs w:val="16"/>
        </w:rPr>
        <w:t>Ciudadana considere necesarias para averiguar el cumplimiento y de las normas y condiciones de la subvención.</w:t>
      </w:r>
    </w:p>
    <w:p w:rsidR="00BD23A5" w:rsidRDefault="003B708E">
      <w:pPr>
        <w:ind w:right="-36" w:firstLine="708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</w:p>
    <w:p w:rsidR="00BD23A5" w:rsidRDefault="00BD23A5">
      <w:pPr>
        <w:ind w:right="-36"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ind w:left="-360"/>
        <w:jc w:val="center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ILMO. SR. ALCALDE-PRESIDENTE DEL EXCMO. AYUNTAMIENTO DE CÁCERES</w:t>
      </w:r>
    </w:p>
    <w:p w:rsidR="00BD23A5" w:rsidRDefault="00BD23A5">
      <w:pPr>
        <w:ind w:left="-360"/>
        <w:rPr>
          <w:rFonts w:asciiTheme="minorHAnsi" w:hAnsiTheme="minorHAnsi" w:cstheme="minorHAnsi"/>
          <w:b/>
          <w:sz w:val="23"/>
          <w:szCs w:val="23"/>
        </w:rPr>
      </w:pPr>
    </w:p>
    <w:p w:rsidR="00BD23A5" w:rsidRDefault="00BD23A5">
      <w:pPr>
        <w:rPr>
          <w:rFonts w:asciiTheme="minorHAnsi" w:hAnsiTheme="minorHAnsi" w:cstheme="minorHAnsi"/>
          <w:b/>
          <w:sz w:val="23"/>
          <w:szCs w:val="23"/>
        </w:rPr>
      </w:pPr>
    </w:p>
    <w:p w:rsidR="00BD23A5" w:rsidRDefault="00BD23A5">
      <w:pPr>
        <w:rPr>
          <w:rFonts w:asciiTheme="minorHAnsi" w:hAnsiTheme="minorHAnsi" w:cstheme="minorHAnsi"/>
          <w:b/>
          <w:sz w:val="23"/>
          <w:szCs w:val="23"/>
        </w:rPr>
      </w:pPr>
    </w:p>
    <w:p w:rsidR="00BD23A5" w:rsidRDefault="003B708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ANEXO II</w:t>
      </w:r>
    </w:p>
    <w:p w:rsidR="00BD23A5" w:rsidRDefault="003B708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>
        <w:rPr>
          <w:rFonts w:asciiTheme="minorHAnsi" w:hAnsiTheme="minorHAnsi" w:cstheme="minorHAnsi"/>
          <w:b/>
          <w:caps/>
          <w:sz w:val="23"/>
          <w:szCs w:val="23"/>
        </w:rPr>
        <w:t>AUTORIZACIÓN de datos PARA QUE LA ADMINiSTrACIÓN OBTENGA DATOS DE</w:t>
      </w:r>
      <w:r>
        <w:rPr>
          <w:rFonts w:asciiTheme="minorHAnsi" w:hAnsiTheme="minorHAnsi" w:cstheme="minorHAnsi"/>
          <w:b/>
          <w:caps/>
          <w:sz w:val="23"/>
          <w:szCs w:val="23"/>
        </w:rPr>
        <w:t xml:space="preserve"> ESTAR AL CORRIENTE DE LAS OBLIGACIONES TRIBUTARIAS Y FRENTE A LA SEGURIDAD SOCIAL, administración general del estado y con la hacienda local</w:t>
      </w:r>
    </w:p>
    <w:p w:rsidR="00BD23A5" w:rsidRDefault="00BD23A5">
      <w:pPr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ind w:right="284"/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(</w:t>
      </w:r>
      <w:proofErr w:type="gramStart"/>
      <w:r>
        <w:rPr>
          <w:rFonts w:asciiTheme="minorHAnsi" w:hAnsiTheme="minorHAnsi" w:cstheme="minorHAnsi"/>
          <w:sz w:val="23"/>
          <w:szCs w:val="23"/>
        </w:rPr>
        <w:t>NOTA :</w:t>
      </w:r>
      <w:proofErr w:type="gramEnd"/>
      <w:r>
        <w:rPr>
          <w:rFonts w:asciiTheme="minorHAnsi" w:hAnsiTheme="minorHAnsi" w:cstheme="minorHAnsi"/>
          <w:sz w:val="23"/>
          <w:szCs w:val="23"/>
        </w:rPr>
        <w:t xml:space="preserve"> EN CASO DE NO AUTORIZARSE SE DEBERÁN PRESENTAR CERTIFICADOS ACTUALIZADOS)</w:t>
      </w: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spacing w:line="360" w:lineRule="auto"/>
        <w:ind w:right="284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D/Dª. </w:t>
      </w:r>
      <w:r>
        <w:rPr>
          <w:rFonts w:asciiTheme="minorHAnsi" w:hAnsiTheme="minorHAnsi" w:cstheme="minorHAnsi"/>
          <w:sz w:val="23"/>
          <w:szCs w:val="23"/>
        </w:rPr>
        <w:t xml:space="preserve">……………………………………………………………….………………………………………., con </w:t>
      </w:r>
      <w:proofErr w:type="gramStart"/>
      <w:r>
        <w:rPr>
          <w:rFonts w:asciiTheme="minorHAnsi" w:hAnsiTheme="minorHAnsi" w:cstheme="minorHAnsi"/>
          <w:sz w:val="23"/>
          <w:szCs w:val="23"/>
        </w:rPr>
        <w:t>NIF …</w:t>
      </w:r>
      <w:proofErr w:type="gramEnd"/>
      <w:r>
        <w:rPr>
          <w:rFonts w:asciiTheme="minorHAnsi" w:hAnsiTheme="minorHAnsi" w:cstheme="minorHAnsi"/>
          <w:sz w:val="23"/>
          <w:szCs w:val="23"/>
        </w:rPr>
        <w:t xml:space="preserve">……………………………………………………….. </w:t>
      </w:r>
      <w:proofErr w:type="gramStart"/>
      <w:r>
        <w:rPr>
          <w:rFonts w:asciiTheme="minorHAnsi" w:hAnsiTheme="minorHAnsi" w:cstheme="minorHAnsi"/>
          <w:sz w:val="23"/>
          <w:szCs w:val="23"/>
        </w:rPr>
        <w:t>presidente/a</w:t>
      </w:r>
      <w:proofErr w:type="gramEnd"/>
      <w:r>
        <w:rPr>
          <w:rFonts w:asciiTheme="minorHAnsi" w:hAnsiTheme="minorHAnsi" w:cstheme="minorHAnsi"/>
          <w:sz w:val="23"/>
          <w:szCs w:val="23"/>
        </w:rPr>
        <w:t xml:space="preserve"> de la asociación …………………… ……………………………………………………………………………………………………………………….. ………………… ..…………………………………   con </w:t>
      </w:r>
      <w:proofErr w:type="gramStart"/>
      <w:r>
        <w:rPr>
          <w:rFonts w:asciiTheme="minorHAnsi" w:hAnsiTheme="minorHAnsi" w:cstheme="minorHAnsi"/>
          <w:sz w:val="23"/>
          <w:szCs w:val="23"/>
        </w:rPr>
        <w:t>CIF …</w:t>
      </w:r>
      <w:proofErr w:type="gramEnd"/>
      <w:r>
        <w:rPr>
          <w:rFonts w:asciiTheme="minorHAnsi" w:hAnsiTheme="minorHAnsi" w:cstheme="minorHAnsi"/>
          <w:sz w:val="23"/>
          <w:szCs w:val="23"/>
        </w:rPr>
        <w:t>………………………………..</w:t>
      </w:r>
    </w:p>
    <w:p w:rsidR="00BD23A5" w:rsidRDefault="00BD23A5">
      <w:pPr>
        <w:spacing w:line="360" w:lineRule="auto"/>
        <w:ind w:right="284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spacing w:line="360" w:lineRule="auto"/>
        <w:ind w:right="284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AUTORIZA</w:t>
      </w:r>
      <w:r>
        <w:rPr>
          <w:rFonts w:asciiTheme="minorHAnsi" w:hAnsiTheme="minorHAnsi" w:cstheme="minorHAnsi"/>
          <w:sz w:val="23"/>
          <w:szCs w:val="23"/>
        </w:rPr>
        <w:t xml:space="preserve"> al Ayuntamiento de Cáceres para q</w:t>
      </w:r>
      <w:r>
        <w:rPr>
          <w:rFonts w:asciiTheme="minorHAnsi" w:hAnsiTheme="minorHAnsi" w:cstheme="minorHAnsi"/>
          <w:sz w:val="23"/>
          <w:szCs w:val="23"/>
        </w:rPr>
        <w:t>ue solicite en su nombre, ante los organismos competentes los siguientes datos:</w:t>
      </w:r>
    </w:p>
    <w:p w:rsidR="00BD23A5" w:rsidRDefault="00BD23A5">
      <w:pPr>
        <w:spacing w:line="360" w:lineRule="auto"/>
        <w:ind w:right="284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autoSpaceDE w:val="0"/>
        <w:ind w:left="567" w:right="284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  <w:lang w:eastAsia="es-ES"/>
        </w:rPr>
        <w:pict>
          <v:rect id="Rectángulo 5" o:spid="_x0000_s1026" style="position:absolute;left:0;text-align:left;margin-left:9pt;margin-top:2.6pt;width:9pt;height:9pt;z-index:251659264;mso-wrap-style:none;mso-width-relative:page;mso-height-relative:page;v-text-anchor:middle" o:gfxdata="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4NG/21AAAAAYBAAAPAAAAAAAAAAEAIAAAACIAAABkcnMv&#10;ZG93bnJldi54bWxQSwECFAAUAAAACACHTuJAtdGdOAcCAABJBAAADgAAAAAAAAABACAAAAAjAQAA&#10;ZHJzL2Uyb0RvYy54bWxQSwUGAAAAAAYABgBZAQAAnAUAAAAA&#10;" strokeweight=".26mm"/>
        </w:pict>
      </w:r>
      <w:r w:rsidR="003B708E">
        <w:rPr>
          <w:rFonts w:asciiTheme="minorHAnsi" w:hAnsiTheme="minorHAnsi" w:cstheme="minorHAnsi"/>
          <w:bCs/>
          <w:sz w:val="23"/>
          <w:szCs w:val="23"/>
        </w:rPr>
        <w:t xml:space="preserve">Que la asociación a la que represento se encuentra al corriente de las </w:t>
      </w:r>
      <w:r w:rsidR="003B708E">
        <w:rPr>
          <w:rFonts w:asciiTheme="minorHAnsi" w:hAnsiTheme="minorHAnsi" w:cstheme="minorHAnsi"/>
          <w:b/>
          <w:bCs/>
          <w:sz w:val="23"/>
          <w:szCs w:val="23"/>
        </w:rPr>
        <w:t xml:space="preserve">obligaciones tributarias </w:t>
      </w:r>
      <w:r w:rsidR="003B708E">
        <w:rPr>
          <w:rFonts w:asciiTheme="minorHAnsi" w:hAnsiTheme="minorHAnsi" w:cstheme="minorHAnsi"/>
          <w:sz w:val="23"/>
          <w:szCs w:val="23"/>
        </w:rPr>
        <w:t>con la Administración General del Estado</w:t>
      </w:r>
    </w:p>
    <w:p w:rsidR="00BD23A5" w:rsidRDefault="00BD23A5">
      <w:pPr>
        <w:autoSpaceDE w:val="0"/>
        <w:ind w:left="567" w:right="284" w:hanging="425"/>
        <w:jc w:val="both"/>
        <w:rPr>
          <w:rFonts w:asciiTheme="minorHAnsi" w:hAnsiTheme="minorHAnsi" w:cstheme="minorHAnsi"/>
          <w:bCs/>
          <w:sz w:val="23"/>
          <w:szCs w:val="23"/>
        </w:rPr>
      </w:pPr>
    </w:p>
    <w:p w:rsidR="00BD23A5" w:rsidRDefault="00BD23A5">
      <w:pPr>
        <w:autoSpaceDE w:val="0"/>
        <w:ind w:left="567" w:right="284" w:hanging="42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BD23A5">
        <w:rPr>
          <w:rFonts w:asciiTheme="minorHAnsi" w:hAnsiTheme="minorHAnsi" w:cstheme="minorHAnsi"/>
          <w:sz w:val="23"/>
          <w:szCs w:val="23"/>
          <w:lang w:eastAsia="es-ES"/>
        </w:rPr>
        <w:pict>
          <v:rect id="Rectángulo 6" o:spid="_x0000_s1028" style="position:absolute;left:0;text-align:left;margin-left:9pt;margin-top:3.7pt;width:9pt;height:9pt;z-index:251660288;mso-wrap-style:none;mso-width-relative:page;mso-height-relative:page;v-text-anchor:middle" o:gfxdata="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md9fS1AAAAAYBAAAPAAAAAAAAAAEAIAAAACIAAABkcnMv&#10;ZG93bnJldi54bWxQSwECFAAUAAAACACHTuJAssTyPQcCAABJBAAADgAAAAAAAAABACAAAAAjAQAA&#10;ZHJzL2Uyb0RvYy54bWxQSwUGAAAAAAYABgBZAQAAnAUAAAAA&#10;" strokeweight=".26mm"/>
        </w:pict>
      </w:r>
      <w:r w:rsidR="003B708E">
        <w:rPr>
          <w:rFonts w:asciiTheme="minorHAnsi" w:hAnsiTheme="minorHAnsi" w:cstheme="minorHAnsi"/>
          <w:b/>
          <w:bCs/>
          <w:sz w:val="23"/>
          <w:szCs w:val="23"/>
        </w:rPr>
        <w:t xml:space="preserve">        </w:t>
      </w:r>
      <w:r w:rsidR="003B708E">
        <w:rPr>
          <w:rFonts w:asciiTheme="minorHAnsi" w:hAnsiTheme="minorHAnsi" w:cstheme="minorHAnsi"/>
          <w:bCs/>
          <w:sz w:val="23"/>
          <w:szCs w:val="23"/>
        </w:rPr>
        <w:t xml:space="preserve">Que la asociación a la que represento no tiene </w:t>
      </w:r>
      <w:r w:rsidR="003B708E">
        <w:rPr>
          <w:rFonts w:asciiTheme="minorHAnsi" w:hAnsiTheme="minorHAnsi" w:cstheme="minorHAnsi"/>
          <w:sz w:val="23"/>
          <w:szCs w:val="23"/>
        </w:rPr>
        <w:t xml:space="preserve">deudas o sanciones tributarias </w:t>
      </w:r>
      <w:r w:rsidR="003B708E">
        <w:rPr>
          <w:rFonts w:asciiTheme="minorHAnsi" w:hAnsiTheme="minorHAnsi" w:cstheme="minorHAnsi"/>
          <w:b/>
          <w:bCs/>
          <w:sz w:val="23"/>
          <w:szCs w:val="23"/>
        </w:rPr>
        <w:t xml:space="preserve"> con el Ayuntamiento de Cáceres.</w:t>
      </w:r>
    </w:p>
    <w:p w:rsidR="00BD23A5" w:rsidRDefault="00BD23A5">
      <w:pPr>
        <w:autoSpaceDE w:val="0"/>
        <w:ind w:left="567" w:right="284" w:hanging="425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BD23A5" w:rsidRDefault="00BD23A5">
      <w:pPr>
        <w:autoSpaceDE w:val="0"/>
        <w:ind w:left="567" w:right="284" w:hanging="425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BD23A5">
        <w:rPr>
          <w:rFonts w:asciiTheme="minorHAnsi" w:hAnsiTheme="minorHAnsi" w:cstheme="minorHAnsi"/>
          <w:sz w:val="23"/>
          <w:szCs w:val="23"/>
          <w:lang w:eastAsia="es-ES"/>
        </w:rPr>
        <w:pict>
          <v:rect id="Rectángulo 7" o:spid="_x0000_s1027" style="position:absolute;left:0;text-align:left;margin-left:9pt;margin-top:4.8pt;width:9pt;height:9pt;z-index:251661312;mso-wrap-style:none;mso-width-relative:page;mso-height-relative:page;v-text-anchor:middle" o:gfxdata="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iAkdQAAAAGAQAADwAAAAAAAAABACAAAAAiAAAAZHJz&#10;L2Rvd25yZXYueG1sUEsBAhQAFAAAAAgAh07iQIS1mmIIAgAASQQAAA4AAAAAAAAAAQAgAAAAIwEA&#10;AGRycy9lMm9Eb2MueG1sUEsFBgAAAAAGAAYAWQEAAJ0FAAAAAA==&#10;" strokeweight=".26mm"/>
        </w:pict>
      </w:r>
      <w:r w:rsidR="003B708E">
        <w:rPr>
          <w:rFonts w:asciiTheme="minorHAnsi" w:hAnsiTheme="minorHAnsi" w:cstheme="minorHAnsi"/>
          <w:b/>
          <w:bCs/>
          <w:sz w:val="23"/>
          <w:szCs w:val="23"/>
        </w:rPr>
        <w:t xml:space="preserve">        </w:t>
      </w:r>
      <w:r w:rsidR="003B708E">
        <w:rPr>
          <w:rFonts w:asciiTheme="minorHAnsi" w:hAnsiTheme="minorHAnsi" w:cstheme="minorHAnsi"/>
          <w:bCs/>
          <w:sz w:val="23"/>
          <w:szCs w:val="23"/>
        </w:rPr>
        <w:t xml:space="preserve">Que la asociación a la que represento se encuentra al corriente de </w:t>
      </w:r>
      <w:r w:rsidR="003B708E">
        <w:rPr>
          <w:rFonts w:asciiTheme="minorHAnsi" w:hAnsiTheme="minorHAnsi" w:cstheme="minorHAnsi"/>
          <w:b/>
          <w:bCs/>
          <w:sz w:val="23"/>
          <w:szCs w:val="23"/>
        </w:rPr>
        <w:t>las obligaciones con la Seguridad Social</w:t>
      </w:r>
      <w:r w:rsidR="003B708E">
        <w:rPr>
          <w:rFonts w:asciiTheme="minorHAnsi" w:hAnsiTheme="minorHAnsi" w:cstheme="minorHAnsi"/>
          <w:bCs/>
          <w:sz w:val="23"/>
          <w:szCs w:val="23"/>
        </w:rPr>
        <w:t>.</w:t>
      </w:r>
    </w:p>
    <w:p w:rsidR="00BD23A5" w:rsidRDefault="00BD23A5">
      <w:pPr>
        <w:autoSpaceDE w:val="0"/>
        <w:ind w:right="284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BD23A5" w:rsidRDefault="00BD23A5">
      <w:pPr>
        <w:autoSpaceDE w:val="0"/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autoSpaceDE w:val="0"/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autoSpaceDE w:val="0"/>
        <w:spacing w:line="360" w:lineRule="auto"/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Cáceres </w:t>
      </w:r>
      <w:proofErr w:type="gramStart"/>
      <w:r>
        <w:rPr>
          <w:rFonts w:asciiTheme="minorHAnsi" w:hAnsiTheme="minorHAnsi" w:cstheme="minorHAnsi"/>
          <w:sz w:val="23"/>
          <w:szCs w:val="23"/>
        </w:rPr>
        <w:t>a …</w:t>
      </w:r>
      <w:proofErr w:type="gramEnd"/>
      <w:r>
        <w:rPr>
          <w:rFonts w:asciiTheme="minorHAnsi" w:hAnsiTheme="minorHAnsi" w:cstheme="minorHAnsi"/>
          <w:sz w:val="23"/>
          <w:szCs w:val="23"/>
        </w:rPr>
        <w:t>… de .......</w:t>
      </w:r>
      <w:r>
        <w:rPr>
          <w:rFonts w:asciiTheme="minorHAnsi" w:hAnsiTheme="minorHAnsi" w:cstheme="minorHAnsi"/>
          <w:sz w:val="23"/>
          <w:szCs w:val="23"/>
        </w:rPr>
        <w:t>............... de 2021</w:t>
      </w:r>
    </w:p>
    <w:p w:rsidR="00BD23A5" w:rsidRDefault="00BD23A5">
      <w:pPr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jc w:val="center"/>
        <w:rPr>
          <w:rFonts w:asciiTheme="minorHAnsi" w:hAnsiTheme="minorHAnsi" w:cstheme="minorHAnsi"/>
          <w:sz w:val="23"/>
          <w:szCs w:val="23"/>
        </w:rPr>
      </w:pPr>
      <w:proofErr w:type="spellStart"/>
      <w:r>
        <w:rPr>
          <w:rFonts w:asciiTheme="minorHAnsi" w:hAnsiTheme="minorHAnsi" w:cstheme="minorHAnsi"/>
          <w:sz w:val="23"/>
          <w:szCs w:val="23"/>
        </w:rPr>
        <w:t>Fdo</w:t>
      </w:r>
      <w:proofErr w:type="spellEnd"/>
      <w:r>
        <w:rPr>
          <w:rFonts w:asciiTheme="minorHAnsi" w:hAnsiTheme="minorHAnsi" w:cstheme="minorHAnsi"/>
          <w:sz w:val="23"/>
          <w:szCs w:val="23"/>
        </w:rPr>
        <w:t>…………………………………………</w:t>
      </w:r>
    </w:p>
    <w:p w:rsidR="00BD23A5" w:rsidRDefault="00BD23A5">
      <w:pPr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ind w:left="-426"/>
        <w:jc w:val="center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ANEXO III</w:t>
      </w:r>
    </w:p>
    <w:p w:rsidR="00BD23A5" w:rsidRDefault="003B708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ind w:left="-426"/>
        <w:jc w:val="center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 xml:space="preserve">DECLARACIÓN RESPONSABLE DE REUNIR </w:t>
      </w:r>
    </w:p>
    <w:p w:rsidR="00BD23A5" w:rsidRDefault="003B708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 w:themeFill="background1" w:themeFillShade="D9"/>
        <w:spacing w:line="360" w:lineRule="auto"/>
        <w:ind w:left="-426"/>
        <w:jc w:val="center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 xml:space="preserve">LOS REQUISITOS PREVISTOS EN EL ARTÍCULO 13  </w:t>
      </w:r>
      <w:r>
        <w:rPr>
          <w:rFonts w:asciiTheme="minorHAnsi" w:hAnsiTheme="minorHAnsi" w:cstheme="minorHAnsi"/>
          <w:b/>
          <w:caps/>
          <w:sz w:val="23"/>
          <w:szCs w:val="23"/>
        </w:rPr>
        <w:t>de la</w:t>
      </w:r>
      <w:r>
        <w:rPr>
          <w:rFonts w:asciiTheme="minorHAnsi" w:hAnsiTheme="minorHAnsi" w:cstheme="minorHAnsi"/>
          <w:b/>
          <w:sz w:val="23"/>
          <w:szCs w:val="23"/>
        </w:rPr>
        <w:t xml:space="preserve"> LEY DE SUBVENCIONES</w:t>
      </w:r>
    </w:p>
    <w:p w:rsidR="00BD23A5" w:rsidRDefault="00BD23A5">
      <w:pPr>
        <w:pStyle w:val="Sangra2detindependiente1"/>
        <w:spacing w:after="0" w:line="240" w:lineRule="auto"/>
        <w:ind w:left="0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pStyle w:val="Sangra2detindependiente1"/>
        <w:spacing w:after="0"/>
        <w:ind w:left="0" w:right="284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D/Dª............................................................ con D.N.I. nº........................................., Presidente/a……………………………………………………………………………………………………………………..de la Asociación.............................................................</w:t>
      </w:r>
      <w:r>
        <w:rPr>
          <w:rFonts w:asciiTheme="minorHAnsi" w:hAnsiTheme="minorHAnsi" w:cstheme="minorHAnsi"/>
          <w:sz w:val="23"/>
          <w:szCs w:val="23"/>
        </w:rPr>
        <w:t xml:space="preserve">.................................................... </w:t>
      </w:r>
    </w:p>
    <w:p w:rsidR="00BD23A5" w:rsidRDefault="003B708E">
      <w:pPr>
        <w:ind w:right="284" w:firstLine="708"/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caps/>
          <w:sz w:val="23"/>
          <w:szCs w:val="23"/>
        </w:rPr>
        <w:t>Efectúa la siguiente DECLARACIÓN</w:t>
      </w:r>
      <w:r>
        <w:rPr>
          <w:rFonts w:asciiTheme="minorHAnsi" w:hAnsiTheme="minorHAnsi" w:cstheme="minorHAnsi"/>
          <w:sz w:val="23"/>
          <w:szCs w:val="23"/>
        </w:rPr>
        <w:t>:</w:t>
      </w:r>
    </w:p>
    <w:p w:rsidR="00BD23A5" w:rsidRDefault="00BD23A5">
      <w:pPr>
        <w:ind w:right="284"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autoSpaceDE w:val="0"/>
        <w:spacing w:line="360" w:lineRule="auto"/>
        <w:ind w:right="284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1.- Declara que la Asociación,  reúne los requisitos previstos en el artículo  13 de la Ley 38/2003, de 17 de noviembre General de Subvenciones  para obtener la condic</w:t>
      </w:r>
      <w:r>
        <w:rPr>
          <w:rFonts w:asciiTheme="minorHAnsi" w:hAnsiTheme="minorHAnsi" w:cstheme="minorHAnsi"/>
          <w:sz w:val="23"/>
          <w:szCs w:val="23"/>
        </w:rPr>
        <w:t xml:space="preserve">ión de beneficiario. </w:t>
      </w:r>
    </w:p>
    <w:p w:rsidR="00BD23A5" w:rsidRDefault="00BD23A5">
      <w:pPr>
        <w:ind w:right="284"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ind w:right="284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2.- Declara que las actividades y gastos de funcionamiento para las que se solicita subvención:</w:t>
      </w:r>
    </w:p>
    <w:p w:rsidR="00BD23A5" w:rsidRDefault="003B708E">
      <w:pPr>
        <w:numPr>
          <w:ilvl w:val="0"/>
          <w:numId w:val="20"/>
        </w:numPr>
        <w:ind w:right="284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No están financiadas por otra entidad pública o privada.</w:t>
      </w:r>
    </w:p>
    <w:p w:rsidR="00BD23A5" w:rsidRDefault="003B708E">
      <w:pPr>
        <w:numPr>
          <w:ilvl w:val="0"/>
          <w:numId w:val="20"/>
        </w:numPr>
        <w:ind w:right="284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Que se ha solicitado subvención para la financiación de actividades o conceptos </w:t>
      </w:r>
      <w:r>
        <w:rPr>
          <w:rFonts w:asciiTheme="minorHAnsi" w:hAnsiTheme="minorHAnsi" w:cstheme="minorHAnsi"/>
          <w:sz w:val="23"/>
          <w:szCs w:val="23"/>
        </w:rPr>
        <w:t>contemplados en la presente solicitud a</w:t>
      </w:r>
    </w:p>
    <w:p w:rsidR="00BD23A5" w:rsidRDefault="00BD23A5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Ind w:w="-318" w:type="dxa"/>
        <w:tblLayout w:type="fixed"/>
        <w:tblLook w:val="04A0"/>
      </w:tblPr>
      <w:tblGrid>
        <w:gridCol w:w="3561"/>
        <w:gridCol w:w="2975"/>
        <w:gridCol w:w="3246"/>
      </w:tblGrid>
      <w:tr w:rsidR="00BD23A5">
        <w:trPr>
          <w:trHeight w:val="310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Entidad a la que se ha solicitado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Importe solicitado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Importe concedido</w:t>
            </w:r>
          </w:p>
        </w:tc>
      </w:tr>
      <w:tr w:rsidR="00BD23A5">
        <w:trPr>
          <w:trHeight w:val="310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BD23A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val="327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BD23A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val="327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BD23A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val="327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BD23A5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BD23A5" w:rsidRDefault="00BD23A5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autoSpaceDE w:val="0"/>
        <w:spacing w:after="120"/>
        <w:ind w:right="284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3.-  Se compromete a  Cumplir el proyecto o actividad que fundamentó la concesión de la subvención.</w:t>
      </w:r>
    </w:p>
    <w:p w:rsidR="00BD23A5" w:rsidRDefault="003B708E">
      <w:pPr>
        <w:autoSpaceDE w:val="0"/>
        <w:spacing w:after="120"/>
        <w:ind w:right="284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4.- Se compromete a </w:t>
      </w:r>
      <w:r>
        <w:rPr>
          <w:rFonts w:asciiTheme="minorHAnsi" w:hAnsiTheme="minorHAnsi" w:cstheme="minorHAnsi"/>
          <w:sz w:val="23"/>
          <w:szCs w:val="23"/>
        </w:rPr>
        <w:t>someterse a las actuaciones de comprobación y control que sean debidamente requeridas por los órganos municipales, aportando cuanta información le sea requerida en el ejercicio de estas actuaciones y que estén relacionadas con la concesión de la subvención</w:t>
      </w:r>
      <w:r>
        <w:rPr>
          <w:rFonts w:asciiTheme="minorHAnsi" w:hAnsiTheme="minorHAnsi" w:cstheme="minorHAnsi"/>
          <w:sz w:val="23"/>
          <w:szCs w:val="23"/>
        </w:rPr>
        <w:t>.</w:t>
      </w:r>
    </w:p>
    <w:p w:rsidR="00BD23A5" w:rsidRDefault="003B708E">
      <w:pPr>
        <w:autoSpaceDE w:val="0"/>
        <w:spacing w:after="120"/>
        <w:ind w:right="284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5.-Se compromete a dar la adecuada publicidad del carácter público de la financiación de programas, actividades, o actuaciones de cualquier tipo que sean objeto de subvención por parte de la Concejalía de Participación Social y Ciudadana.</w:t>
      </w: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Cáceres,   </w:t>
      </w:r>
      <w:r>
        <w:rPr>
          <w:rFonts w:asciiTheme="minorHAnsi" w:hAnsiTheme="minorHAnsi" w:cstheme="minorHAnsi"/>
          <w:sz w:val="23"/>
          <w:szCs w:val="23"/>
        </w:rPr>
        <w:t xml:space="preserve">.................. </w:t>
      </w:r>
      <w:proofErr w:type="gramStart"/>
      <w:r>
        <w:rPr>
          <w:rFonts w:asciiTheme="minorHAnsi" w:hAnsiTheme="minorHAnsi" w:cstheme="minorHAnsi"/>
          <w:sz w:val="23"/>
          <w:szCs w:val="23"/>
        </w:rPr>
        <w:t>de .............................</w:t>
      </w:r>
      <w:proofErr w:type="gram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gramStart"/>
      <w:r>
        <w:rPr>
          <w:rFonts w:asciiTheme="minorHAnsi" w:hAnsiTheme="minorHAnsi" w:cstheme="minorHAnsi"/>
          <w:sz w:val="23"/>
          <w:szCs w:val="23"/>
        </w:rPr>
        <w:t>de</w:t>
      </w:r>
      <w:proofErr w:type="gramEnd"/>
      <w:r>
        <w:rPr>
          <w:rFonts w:asciiTheme="minorHAnsi" w:hAnsiTheme="minorHAnsi" w:cstheme="minorHAnsi"/>
          <w:sz w:val="23"/>
          <w:szCs w:val="23"/>
        </w:rPr>
        <w:t xml:space="preserve">  2021</w:t>
      </w: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jc w:val="center"/>
        <w:rPr>
          <w:rFonts w:asciiTheme="minorHAnsi" w:hAnsiTheme="minorHAnsi" w:cstheme="minorHAnsi"/>
          <w:sz w:val="23"/>
          <w:szCs w:val="23"/>
        </w:rPr>
      </w:pPr>
      <w:proofErr w:type="spellStart"/>
      <w:r>
        <w:rPr>
          <w:rFonts w:asciiTheme="minorHAnsi" w:hAnsiTheme="minorHAnsi" w:cstheme="minorHAnsi"/>
          <w:sz w:val="23"/>
          <w:szCs w:val="23"/>
        </w:rPr>
        <w:t>Fdo</w:t>
      </w:r>
      <w:proofErr w:type="spellEnd"/>
      <w:r>
        <w:rPr>
          <w:rFonts w:asciiTheme="minorHAnsi" w:hAnsiTheme="minorHAnsi" w:cstheme="minorHAnsi"/>
          <w:sz w:val="23"/>
          <w:szCs w:val="23"/>
        </w:rPr>
        <w:t>…………………………………..</w:t>
      </w: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3B708E" w:rsidRDefault="003B708E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3B708E" w:rsidRDefault="003B708E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3B708E" w:rsidRDefault="003B708E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>
        <w:rPr>
          <w:rFonts w:asciiTheme="minorHAnsi" w:hAnsiTheme="minorHAnsi" w:cstheme="minorHAnsi"/>
          <w:b/>
          <w:caps/>
          <w:sz w:val="23"/>
          <w:szCs w:val="23"/>
        </w:rPr>
        <w:lastRenderedPageBreak/>
        <w:t>Anexo iV</w:t>
      </w:r>
    </w:p>
    <w:p w:rsidR="00BD23A5" w:rsidRDefault="003B70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>
        <w:rPr>
          <w:rFonts w:asciiTheme="minorHAnsi" w:hAnsiTheme="minorHAnsi" w:cstheme="minorHAnsi"/>
          <w:b/>
          <w:caps/>
          <w:sz w:val="23"/>
          <w:szCs w:val="23"/>
        </w:rPr>
        <w:t>CERTIFICACIÓN NÚMERO DE ASOCIADOS</w:t>
      </w: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b/>
          <w:sz w:val="23"/>
          <w:szCs w:val="23"/>
          <w:shd w:val="clear" w:color="auto" w:fill="CCCCCC"/>
        </w:rPr>
      </w:pPr>
    </w:p>
    <w:p w:rsidR="00BD23A5" w:rsidRDefault="00BD23A5">
      <w:pPr>
        <w:jc w:val="center"/>
        <w:rPr>
          <w:rFonts w:asciiTheme="minorHAnsi" w:hAnsiTheme="minorHAnsi" w:cstheme="minorHAnsi"/>
          <w:b/>
          <w:sz w:val="23"/>
          <w:szCs w:val="23"/>
          <w:shd w:val="clear" w:color="auto" w:fill="CCCCCC"/>
        </w:rPr>
      </w:pPr>
    </w:p>
    <w:p w:rsidR="00BD23A5" w:rsidRDefault="003B708E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  <w:shd w:val="clear" w:color="auto" w:fill="CCCCCC"/>
        </w:rPr>
        <w:t>(</w:t>
      </w:r>
      <w:r>
        <w:rPr>
          <w:rFonts w:asciiTheme="minorHAnsi" w:hAnsiTheme="minorHAnsi" w:cstheme="minorHAnsi"/>
          <w:sz w:val="23"/>
          <w:szCs w:val="23"/>
        </w:rPr>
        <w:t>D/Dª........................................................................................................................................... Secretario/a de la Asociación   de..............................................................................</w:t>
      </w:r>
      <w:r>
        <w:rPr>
          <w:rFonts w:asciiTheme="minorHAnsi" w:hAnsiTheme="minorHAnsi" w:cstheme="minorHAnsi"/>
          <w:sz w:val="23"/>
          <w:szCs w:val="23"/>
        </w:rPr>
        <w:t xml:space="preserve">........... </w:t>
      </w: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</w:r>
    </w:p>
    <w:p w:rsidR="00BD23A5" w:rsidRDefault="003B708E">
      <w:p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ab/>
        <w:t>C E R T I F I C A</w:t>
      </w:r>
      <w:r>
        <w:rPr>
          <w:rFonts w:asciiTheme="minorHAnsi" w:hAnsiTheme="minorHAnsi" w:cstheme="minorHAnsi"/>
          <w:sz w:val="23"/>
          <w:szCs w:val="23"/>
        </w:rPr>
        <w:t xml:space="preserve">: </w:t>
      </w: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spacing w:line="360" w:lineRule="auto"/>
        <w:ind w:right="425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  <w:t xml:space="preserve">Que  el  </w:t>
      </w:r>
      <w:r>
        <w:rPr>
          <w:rFonts w:asciiTheme="minorHAnsi" w:hAnsiTheme="minorHAnsi" w:cstheme="minorHAnsi"/>
          <w:spacing w:val="-3"/>
          <w:sz w:val="23"/>
          <w:szCs w:val="23"/>
        </w:rPr>
        <w:t>Nº de socios/as</w:t>
      </w:r>
      <w:r>
        <w:rPr>
          <w:rFonts w:asciiTheme="minorHAnsi" w:hAnsiTheme="minorHAnsi" w:cstheme="minorHAnsi"/>
          <w:sz w:val="23"/>
          <w:szCs w:val="23"/>
        </w:rPr>
        <w:t xml:space="preserve"> a 31 de diciembre de 2020 es  de …………………………..………socios/as y que la cuota anual establecida  es </w:t>
      </w:r>
      <w:proofErr w:type="gramStart"/>
      <w:r>
        <w:rPr>
          <w:rFonts w:asciiTheme="minorHAnsi" w:hAnsiTheme="minorHAnsi" w:cstheme="minorHAnsi"/>
          <w:sz w:val="23"/>
          <w:szCs w:val="23"/>
        </w:rPr>
        <w:t>de …</w:t>
      </w:r>
      <w:proofErr w:type="gramEnd"/>
      <w:r>
        <w:rPr>
          <w:rFonts w:asciiTheme="minorHAnsi" w:hAnsiTheme="minorHAnsi" w:cstheme="minorHAnsi"/>
          <w:sz w:val="23"/>
          <w:szCs w:val="23"/>
        </w:rPr>
        <w:t>…………………….  Euros.</w:t>
      </w:r>
    </w:p>
    <w:p w:rsidR="00BD23A5" w:rsidRDefault="00BD23A5">
      <w:pPr>
        <w:ind w:right="425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ind w:right="425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ind w:right="425" w:firstLine="708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Y para que conste a los efectos oportunos firmo el presente certificado</w:t>
      </w:r>
      <w:r>
        <w:rPr>
          <w:rFonts w:asciiTheme="minorHAnsi" w:hAnsiTheme="minorHAnsi" w:cstheme="minorHAnsi"/>
          <w:sz w:val="23"/>
          <w:szCs w:val="23"/>
        </w:rPr>
        <w:t xml:space="preserve"> en Cáceres, </w:t>
      </w:r>
      <w:proofErr w:type="gramStart"/>
      <w:r>
        <w:rPr>
          <w:rFonts w:asciiTheme="minorHAnsi" w:hAnsiTheme="minorHAnsi" w:cstheme="minorHAnsi"/>
          <w:sz w:val="23"/>
          <w:szCs w:val="23"/>
        </w:rPr>
        <w:t>a .........</w:t>
      </w:r>
      <w:proofErr w:type="gramEnd"/>
      <w:r>
        <w:rPr>
          <w:rFonts w:asciiTheme="minorHAnsi" w:hAnsiTheme="minorHAnsi" w:cstheme="minorHAnsi"/>
          <w:sz w:val="23"/>
          <w:szCs w:val="23"/>
        </w:rPr>
        <w:t xml:space="preserve"> de .......................................del  2021</w:t>
      </w: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jc w:val="center"/>
        <w:rPr>
          <w:rFonts w:asciiTheme="minorHAnsi" w:hAnsiTheme="minorHAnsi" w:cstheme="minorHAnsi"/>
          <w:sz w:val="23"/>
          <w:szCs w:val="23"/>
        </w:rPr>
      </w:pPr>
      <w:proofErr w:type="spellStart"/>
      <w:proofErr w:type="gramStart"/>
      <w:r>
        <w:rPr>
          <w:rFonts w:asciiTheme="minorHAnsi" w:hAnsiTheme="minorHAnsi" w:cstheme="minorHAnsi"/>
          <w:sz w:val="23"/>
          <w:szCs w:val="23"/>
        </w:rPr>
        <w:t>Fdo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…</w:t>
      </w:r>
      <w:proofErr w:type="gramEnd"/>
      <w:r>
        <w:rPr>
          <w:rFonts w:asciiTheme="minorHAnsi" w:hAnsiTheme="minorHAnsi" w:cstheme="minorHAnsi"/>
          <w:sz w:val="23"/>
          <w:szCs w:val="23"/>
        </w:rPr>
        <w:t>…………………………………….</w:t>
      </w: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Fdo. Secretario/a de la asociación</w:t>
      </w: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ANEXO V CERTIFICACIÓN DATOS DE LA ASOCIACIÓN</w:t>
      </w:r>
    </w:p>
    <w:p w:rsidR="00BD23A5" w:rsidRDefault="00BD23A5">
      <w:pPr>
        <w:ind w:firstLine="708"/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shd w:val="clear" w:color="auto" w:fill="B3B3B3"/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(</w:t>
      </w:r>
      <w:proofErr w:type="gramStart"/>
      <w:r>
        <w:rPr>
          <w:rFonts w:asciiTheme="minorHAnsi" w:hAnsiTheme="minorHAnsi" w:cstheme="minorHAnsi"/>
          <w:sz w:val="23"/>
          <w:szCs w:val="23"/>
        </w:rPr>
        <w:t>NOTA :</w:t>
      </w:r>
      <w:proofErr w:type="gramEnd"/>
      <w:r>
        <w:rPr>
          <w:rFonts w:asciiTheme="minorHAnsi" w:hAnsiTheme="minorHAnsi" w:cstheme="minorHAnsi"/>
          <w:sz w:val="23"/>
          <w:szCs w:val="23"/>
        </w:rPr>
        <w:t xml:space="preserve"> A este anexo hay que incorporar inscripción </w:t>
      </w:r>
      <w:r>
        <w:rPr>
          <w:rFonts w:asciiTheme="minorHAnsi" w:hAnsiTheme="minorHAnsi" w:cstheme="minorHAnsi"/>
          <w:sz w:val="23"/>
          <w:szCs w:val="23"/>
        </w:rPr>
        <w:t>registral del órgano de representación en el Registro Autonómico de Asociaciones)</w:t>
      </w:r>
    </w:p>
    <w:p w:rsidR="00BD23A5" w:rsidRDefault="00BD23A5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D./</w:t>
      </w:r>
      <w:proofErr w:type="spellStart"/>
      <w:r>
        <w:rPr>
          <w:rFonts w:asciiTheme="minorHAnsi" w:hAnsiTheme="minorHAnsi" w:cstheme="minorHAnsi"/>
          <w:sz w:val="23"/>
          <w:szCs w:val="23"/>
        </w:rPr>
        <w:t>Dña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…………........................................................................................., Secretario/a de la asociación  …………………………….............................</w:t>
      </w:r>
      <w:r>
        <w:rPr>
          <w:rFonts w:asciiTheme="minorHAnsi" w:hAnsiTheme="minorHAnsi" w:cstheme="minorHAnsi"/>
          <w:sz w:val="23"/>
          <w:szCs w:val="23"/>
        </w:rPr>
        <w:t>...... ..............................................................................................</w:t>
      </w:r>
    </w:p>
    <w:p w:rsidR="00BD23A5" w:rsidRDefault="00BD23A5">
      <w:pPr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caps/>
          <w:sz w:val="23"/>
          <w:szCs w:val="23"/>
        </w:rPr>
        <w:t>Certifica.</w:t>
      </w:r>
      <w:r>
        <w:rPr>
          <w:rFonts w:asciiTheme="minorHAnsi" w:hAnsiTheme="minorHAnsi" w:cstheme="minorHAnsi"/>
          <w:sz w:val="23"/>
          <w:szCs w:val="23"/>
        </w:rPr>
        <w:t xml:space="preserve">   </w:t>
      </w:r>
    </w:p>
    <w:p w:rsidR="00BD23A5" w:rsidRDefault="00BD23A5">
      <w:pPr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  <w:proofErr w:type="gramStart"/>
      <w:r>
        <w:rPr>
          <w:rFonts w:asciiTheme="minorHAnsi" w:hAnsiTheme="minorHAnsi" w:cstheme="minorHAnsi"/>
          <w:b/>
          <w:sz w:val="23"/>
          <w:szCs w:val="23"/>
        </w:rPr>
        <w:t>Primero .</w:t>
      </w:r>
      <w:proofErr w:type="gramEnd"/>
      <w:r>
        <w:rPr>
          <w:rFonts w:asciiTheme="minorHAnsi" w:hAnsiTheme="minorHAnsi" w:cstheme="minorHAnsi"/>
          <w:b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Que según el acuerdo de la Asamblea General de la Asociación adoptado con arreglo a los Estatutos en fecha …………………., los titular</w:t>
      </w:r>
      <w:r>
        <w:rPr>
          <w:rFonts w:asciiTheme="minorHAnsi" w:hAnsiTheme="minorHAnsi" w:cstheme="minorHAnsi"/>
          <w:sz w:val="23"/>
          <w:szCs w:val="23"/>
        </w:rPr>
        <w:t>es de los órganos de gobierno y representación de la entidad cuyo mandato se encuentra en vigor son los siguientes:</w:t>
      </w:r>
    </w:p>
    <w:p w:rsidR="00BD23A5" w:rsidRDefault="00BD23A5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9311" w:type="dxa"/>
        <w:tblInd w:w="-34" w:type="dxa"/>
        <w:tblLayout w:type="fixed"/>
        <w:tblLook w:val="04A0"/>
      </w:tblPr>
      <w:tblGrid>
        <w:gridCol w:w="6221"/>
        <w:gridCol w:w="3090"/>
      </w:tblGrid>
      <w:tr w:rsidR="00BD23A5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>Nombre y apellidos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>cargo</w:t>
            </w:r>
          </w:p>
        </w:tc>
      </w:tr>
      <w:tr w:rsidR="00BD23A5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>presidente/a</w:t>
            </w:r>
          </w:p>
        </w:tc>
      </w:tr>
      <w:tr w:rsidR="00BD23A5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>Secretario/a</w:t>
            </w:r>
          </w:p>
        </w:tc>
      </w:tr>
      <w:tr w:rsidR="00BD23A5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hRule="exact" w:val="680"/>
        </w:trPr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BD23A5" w:rsidRDefault="00BD23A5">
      <w:pPr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Segundo.-</w:t>
      </w:r>
      <w:r>
        <w:rPr>
          <w:rFonts w:asciiTheme="minorHAnsi" w:hAnsiTheme="minorHAnsi" w:cstheme="minorHAnsi"/>
          <w:sz w:val="23"/>
          <w:szCs w:val="23"/>
        </w:rPr>
        <w:t xml:space="preserve"> Que se ha efectuado Inscripción registral de esta directiva  con </w:t>
      </w:r>
      <w:proofErr w:type="gramStart"/>
      <w:r>
        <w:rPr>
          <w:rFonts w:asciiTheme="minorHAnsi" w:hAnsiTheme="minorHAnsi" w:cstheme="minorHAnsi"/>
          <w:sz w:val="23"/>
          <w:szCs w:val="23"/>
        </w:rPr>
        <w:t>fecha …</w:t>
      </w:r>
      <w:proofErr w:type="gramEnd"/>
      <w:r>
        <w:rPr>
          <w:rFonts w:asciiTheme="minorHAnsi" w:hAnsiTheme="minorHAnsi" w:cstheme="minorHAnsi"/>
          <w:sz w:val="23"/>
          <w:szCs w:val="23"/>
        </w:rPr>
        <w:t xml:space="preserve">……………..…….. </w:t>
      </w:r>
      <w:proofErr w:type="gramStart"/>
      <w:r>
        <w:rPr>
          <w:rFonts w:asciiTheme="minorHAnsi" w:hAnsiTheme="minorHAnsi" w:cstheme="minorHAnsi"/>
          <w:sz w:val="23"/>
          <w:szCs w:val="23"/>
        </w:rPr>
        <w:t>dictándose</w:t>
      </w:r>
      <w:proofErr w:type="gramEnd"/>
      <w:r>
        <w:rPr>
          <w:rFonts w:asciiTheme="minorHAnsi" w:hAnsiTheme="minorHAnsi" w:cstheme="minorHAnsi"/>
          <w:sz w:val="23"/>
          <w:szCs w:val="23"/>
        </w:rPr>
        <w:t xml:space="preserve"> resolución con fecha …….………..</w:t>
      </w:r>
    </w:p>
    <w:p w:rsidR="00BD23A5" w:rsidRDefault="00BD23A5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BD23A5" w:rsidRDefault="003B708E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Tercero : </w:t>
      </w:r>
      <w:r>
        <w:rPr>
          <w:rFonts w:asciiTheme="minorHAnsi" w:hAnsiTheme="minorHAnsi" w:cstheme="minorHAnsi"/>
          <w:bCs/>
          <w:sz w:val="23"/>
          <w:szCs w:val="23"/>
        </w:rPr>
        <w:t>Que de acuerdo con lo previsto en la Ley orgánica 1/2002 de 22 de marzo, reguladora del derecho de asociación, esta en</w:t>
      </w:r>
      <w:r>
        <w:rPr>
          <w:rFonts w:asciiTheme="minorHAnsi" w:hAnsiTheme="minorHAnsi" w:cstheme="minorHAnsi"/>
          <w:bCs/>
          <w:sz w:val="23"/>
          <w:szCs w:val="23"/>
        </w:rPr>
        <w:t xml:space="preserve">tidad celebró en el año 2020  Asamblea General ordinaria  </w:t>
      </w:r>
      <w:r>
        <w:rPr>
          <w:rFonts w:asciiTheme="minorHAnsi" w:hAnsiTheme="minorHAnsi" w:cstheme="minorHAnsi"/>
          <w:sz w:val="23"/>
          <w:szCs w:val="23"/>
        </w:rPr>
        <w:t xml:space="preserve">en fecha ……..….. </w:t>
      </w:r>
      <w:proofErr w:type="gramStart"/>
      <w:r>
        <w:rPr>
          <w:rFonts w:asciiTheme="minorHAnsi" w:hAnsiTheme="minorHAnsi" w:cstheme="minorHAnsi"/>
          <w:sz w:val="23"/>
          <w:szCs w:val="23"/>
        </w:rPr>
        <w:t>de</w:t>
      </w:r>
      <w:proofErr w:type="gramEnd"/>
      <w:r>
        <w:rPr>
          <w:rFonts w:asciiTheme="minorHAnsi" w:hAnsiTheme="minorHAnsi" w:cstheme="minorHAnsi"/>
          <w:sz w:val="23"/>
          <w:szCs w:val="23"/>
        </w:rPr>
        <w:t xml:space="preserve"> ………………. de …………… </w:t>
      </w:r>
      <w:r>
        <w:rPr>
          <w:rFonts w:asciiTheme="minorHAnsi" w:hAnsiTheme="minorHAnsi" w:cstheme="minorHAnsi"/>
          <w:bCs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previa convocatoria hecha en forma estatutaria con la asistencia de ………… socios/as </w:t>
      </w:r>
      <w:r>
        <w:rPr>
          <w:rFonts w:asciiTheme="minorHAnsi" w:hAnsiTheme="minorHAnsi" w:cstheme="minorHAnsi"/>
          <w:bCs/>
          <w:sz w:val="23"/>
          <w:szCs w:val="23"/>
        </w:rPr>
        <w:t>.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</w:p>
    <w:p w:rsidR="00BD23A5" w:rsidRDefault="00BD23A5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BD23A5" w:rsidRDefault="003B708E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Cuarto</w:t>
      </w:r>
      <w:r>
        <w:rPr>
          <w:rFonts w:asciiTheme="minorHAnsi" w:hAnsiTheme="minorHAnsi" w:cstheme="minorHAnsi"/>
          <w:sz w:val="23"/>
          <w:szCs w:val="23"/>
        </w:rPr>
        <w:t>. Que en la Asamblea General ordinaria celebrada en fecha …</w:t>
      </w:r>
      <w:proofErr w:type="gramStart"/>
      <w:r>
        <w:rPr>
          <w:rFonts w:asciiTheme="minorHAnsi" w:hAnsiTheme="minorHAnsi" w:cstheme="minorHAnsi"/>
          <w:sz w:val="23"/>
          <w:szCs w:val="23"/>
        </w:rPr>
        <w:t>..</w:t>
      </w:r>
      <w:proofErr w:type="gramEnd"/>
      <w:r>
        <w:rPr>
          <w:rFonts w:asciiTheme="minorHAnsi" w:hAnsiTheme="minorHAnsi" w:cstheme="minorHAnsi"/>
          <w:sz w:val="23"/>
          <w:szCs w:val="23"/>
        </w:rPr>
        <w:t xml:space="preserve"> de ……</w:t>
      </w:r>
      <w:r>
        <w:rPr>
          <w:rFonts w:asciiTheme="minorHAnsi" w:hAnsiTheme="minorHAnsi" w:cstheme="minorHAnsi"/>
          <w:sz w:val="23"/>
          <w:szCs w:val="23"/>
        </w:rPr>
        <w:t>…………. de …………… previa convocatoria hecha en forma estatutaria, se aprobó las cuentas del ejercicio 2020 que son:</w:t>
      </w:r>
    </w:p>
    <w:p w:rsidR="00BD23A5" w:rsidRDefault="00BD23A5">
      <w:pPr>
        <w:jc w:val="center"/>
        <w:rPr>
          <w:rFonts w:asciiTheme="minorHAnsi" w:hAnsiTheme="minorHAnsi" w:cstheme="minorHAnsi"/>
          <w:sz w:val="23"/>
          <w:szCs w:val="23"/>
        </w:rPr>
      </w:pPr>
    </w:p>
    <w:tbl>
      <w:tblPr>
        <w:tblW w:w="9469" w:type="dxa"/>
        <w:tblInd w:w="-5" w:type="dxa"/>
        <w:tblLayout w:type="fixed"/>
        <w:tblLook w:val="04A0"/>
      </w:tblPr>
      <w:tblGrid>
        <w:gridCol w:w="4954"/>
        <w:gridCol w:w="4515"/>
      </w:tblGrid>
      <w:tr w:rsidR="00BD23A5">
        <w:trPr>
          <w:trHeight w:val="269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INGRESOS</w:t>
            </w:r>
          </w:p>
        </w:tc>
      </w:tr>
      <w:tr w:rsidR="00BD23A5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CONCEPTOS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IMPORTE</w:t>
            </w:r>
          </w:p>
        </w:tc>
      </w:tr>
      <w:tr w:rsidR="00BD23A5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BD23A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505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58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58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58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82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:rsidR="00BD23A5" w:rsidRDefault="003B708E">
            <w:pPr>
              <w:snapToGrid w:val="0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TOTAL INGRESOS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23A5" w:rsidRDefault="00BD23A5">
            <w:pPr>
              <w:snapToGrid w:val="0"/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€</w:t>
            </w:r>
          </w:p>
          <w:p w:rsidR="00BD23A5" w:rsidRDefault="00BD23A5">
            <w:pPr>
              <w:snapToGrid w:val="0"/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:rsidR="00BD23A5" w:rsidRDefault="00BD23A5">
            <w:pPr>
              <w:snapToGrid w:val="0"/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BD23A5">
        <w:trPr>
          <w:trHeight w:val="269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23A5" w:rsidRDefault="003B708E">
            <w:pPr>
              <w:snapToGrid w:val="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GASTOS</w:t>
            </w:r>
          </w:p>
        </w:tc>
      </w:tr>
      <w:tr w:rsidR="00BD23A5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CONCEPTOS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IMPORTE</w:t>
            </w:r>
          </w:p>
        </w:tc>
      </w:tr>
      <w:tr w:rsidR="00BD23A5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BD23A5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D23A5" w:rsidRDefault="003B708E">
            <w:pPr>
              <w:snapToGrid w:val="0"/>
              <w:ind w:left="426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TOTAL GASTOS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</w:tbl>
    <w:p w:rsidR="00BD23A5" w:rsidRDefault="00BD23A5">
      <w:pPr>
        <w:spacing w:line="240" w:lineRule="exact"/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spacing w:line="240" w:lineRule="exact"/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lastRenderedPageBreak/>
        <w:t xml:space="preserve">Y para que conste y produzca los efectos que proceda, expido ésta certificación con el visto bueno del Presidente/a, en la ciudad de </w:t>
      </w:r>
      <w:r>
        <w:rPr>
          <w:rFonts w:asciiTheme="minorHAnsi" w:hAnsiTheme="minorHAnsi" w:cstheme="minorHAnsi"/>
          <w:sz w:val="23"/>
          <w:szCs w:val="23"/>
        </w:rPr>
        <w:t>________________________ a ____ de _______________ de 2021.</w:t>
      </w: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  <w:t>VºBº</w:t>
      </w:r>
    </w:p>
    <w:p w:rsidR="00BD23A5" w:rsidRDefault="003B708E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EL/LA PRESIDENTE/A</w:t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  <w:t>EL /LA SECRETARIO/A</w:t>
      </w: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  <w:shd w:val="clear" w:color="auto" w:fill="E6E6E6"/>
        </w:rPr>
        <w:t xml:space="preserve">ANEXO VI                  </w:t>
      </w:r>
      <w:r>
        <w:rPr>
          <w:rFonts w:asciiTheme="minorHAnsi" w:hAnsiTheme="minorHAnsi" w:cstheme="minorHAnsi"/>
          <w:b/>
          <w:caps/>
          <w:sz w:val="23"/>
          <w:szCs w:val="23"/>
          <w:shd w:val="clear" w:color="auto" w:fill="E6E6E6"/>
        </w:rPr>
        <w:t>FORMULARIO solicitud</w:t>
      </w:r>
    </w:p>
    <w:p w:rsidR="00BD23A5" w:rsidRDefault="00BD23A5">
      <w:pPr>
        <w:rPr>
          <w:rFonts w:asciiTheme="minorHAnsi" w:hAnsiTheme="minorHAnsi" w:cstheme="minorHAnsi"/>
          <w:i/>
          <w:sz w:val="23"/>
          <w:szCs w:val="23"/>
        </w:rPr>
      </w:pPr>
    </w:p>
    <w:p w:rsidR="00BD23A5" w:rsidRDefault="003B708E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Nombre de la asociación </w:t>
      </w:r>
      <w:r>
        <w:rPr>
          <w:rFonts w:asciiTheme="minorHAnsi" w:hAnsiTheme="minorHAnsi" w:cstheme="minorHAnsi"/>
          <w:sz w:val="23"/>
          <w:szCs w:val="23"/>
        </w:rPr>
        <w:t>………………………….…………………………………………………..</w:t>
      </w:r>
    </w:p>
    <w:p w:rsidR="00BD23A5" w:rsidRDefault="003B708E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Subvención solicitada ……………………………………… €</w:t>
      </w:r>
    </w:p>
    <w:p w:rsidR="00BD23A5" w:rsidRDefault="00BD23A5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BD23A5" w:rsidRDefault="003B708E">
      <w:p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Los proyectos deben incluir necesariamente, los siguientes apartados, cumplimentando y aportando electrónicamente el modelo facilitado y recogido:</w:t>
      </w: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Identificación del solicitante</w:t>
      </w:r>
    </w:p>
    <w:p w:rsidR="00BD23A5" w:rsidRDefault="00BD23A5">
      <w:pPr>
        <w:pStyle w:val="Prrafodelista"/>
        <w:ind w:left="720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Tí</w:t>
      </w:r>
      <w:r>
        <w:rPr>
          <w:rFonts w:asciiTheme="minorHAnsi" w:hAnsiTheme="minorHAnsi" w:cstheme="minorHAnsi"/>
          <w:sz w:val="23"/>
          <w:szCs w:val="23"/>
        </w:rPr>
        <w:t>tulo del programa general (en su caso)</w:t>
      </w:r>
    </w:p>
    <w:p w:rsidR="00BD23A5" w:rsidRDefault="003B708E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Nombre del proyecto o actividad con el que se concurre a esta convocatoria detallando respecto al mismo:</w:t>
      </w:r>
    </w:p>
    <w:p w:rsidR="00BD23A5" w:rsidRDefault="00BD23A5">
      <w:pPr>
        <w:pStyle w:val="Prrafodelista"/>
        <w:ind w:left="720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Descripción y fundamentación de la situación que da origen al proyecto</w:t>
      </w:r>
    </w:p>
    <w:p w:rsidR="00BD23A5" w:rsidRDefault="00BD23A5">
      <w:pPr>
        <w:pStyle w:val="Prrafodelista"/>
        <w:ind w:left="1080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Perfil de la población a la que se diri</w:t>
      </w:r>
      <w:r>
        <w:rPr>
          <w:rFonts w:asciiTheme="minorHAnsi" w:hAnsiTheme="minorHAnsi" w:cstheme="minorHAnsi"/>
          <w:sz w:val="23"/>
          <w:szCs w:val="23"/>
        </w:rPr>
        <w:t>ge el proyecto en la Ciudad de Cáceres</w:t>
      </w: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Formulación de los objetivos del proyecto </w:t>
      </w:r>
    </w:p>
    <w:p w:rsidR="00BD23A5" w:rsidRDefault="00BD23A5">
      <w:pPr>
        <w:pStyle w:val="Prrafodelista"/>
        <w:ind w:left="1080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Plan de actuación y de viabilidad económica y técnica, que contendrá además de la descripción de las acciones a desarrollar</w:t>
      </w: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Zona de actuación (ciudad, barrio,…)</w:t>
      </w: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Impacto </w:t>
      </w:r>
      <w:r>
        <w:rPr>
          <w:rFonts w:asciiTheme="minorHAnsi" w:hAnsiTheme="minorHAnsi" w:cstheme="minorHAnsi"/>
          <w:sz w:val="23"/>
          <w:szCs w:val="23"/>
        </w:rPr>
        <w:t>previsto en el colectivo al que se dirige la actuación.</w:t>
      </w: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Recursos materiales y humanos que tendrán que ser adecuados para la ejecución del proyecto</w:t>
      </w: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Previsión, en su caso, de la distribución de las acciones en el caso de trabajo en red</w:t>
      </w: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Previsión del siste</w:t>
      </w:r>
      <w:r>
        <w:rPr>
          <w:rFonts w:asciiTheme="minorHAnsi" w:hAnsiTheme="minorHAnsi" w:cstheme="minorHAnsi"/>
          <w:sz w:val="23"/>
          <w:szCs w:val="23"/>
        </w:rPr>
        <w:t>ma de seguimiento y evaluación, que deberá incluir indicadores que permitan medir el grado de realización de los objetivos previstos</w:t>
      </w: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Presupuesto detallados por actividades</w:t>
      </w:r>
    </w:p>
    <w:p w:rsidR="00BD23A5" w:rsidRDefault="00BD23A5">
      <w:pPr>
        <w:pStyle w:val="Prrafodelista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pStyle w:val="Prrafodelista"/>
        <w:ind w:left="1080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Experiencia en proyectos similares</w:t>
      </w:r>
    </w:p>
    <w:p w:rsidR="00BD23A5" w:rsidRDefault="00BD23A5">
      <w:pPr>
        <w:ind w:left="360"/>
        <w:jc w:val="both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9901" w:type="dxa"/>
        <w:tblInd w:w="-4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20"/>
        <w:gridCol w:w="2700"/>
        <w:gridCol w:w="900"/>
        <w:gridCol w:w="1981"/>
      </w:tblGrid>
      <w:tr w:rsidR="00BD23A5">
        <w:trPr>
          <w:trHeight w:val="360"/>
        </w:trPr>
        <w:tc>
          <w:tcPr>
            <w:tcW w:w="9901" w:type="dxa"/>
            <w:gridSpan w:val="4"/>
            <w:vAlign w:val="bottom"/>
          </w:tcPr>
          <w:p w:rsidR="00BD23A5" w:rsidRDefault="00BD23A5">
            <w:pPr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  <w:tbl>
            <w:tblPr>
              <w:tblStyle w:val="Tablaconcuadrcula"/>
              <w:tblpPr w:leftFromText="141" w:rightFromText="141" w:horzAnchor="margin" w:tblpY="271"/>
              <w:tblOverlap w:val="never"/>
              <w:tblW w:w="0" w:type="auto"/>
              <w:tblLayout w:type="fixed"/>
              <w:tblLook w:val="04A0"/>
            </w:tblPr>
            <w:tblGrid>
              <w:gridCol w:w="9746"/>
            </w:tblGrid>
            <w:tr w:rsidR="00BD23A5">
              <w:tc>
                <w:tcPr>
                  <w:tcW w:w="9746" w:type="dxa"/>
                  <w:shd w:val="clear" w:color="auto" w:fill="D9D9D9" w:themeFill="background1" w:themeFillShade="D9"/>
                </w:tcPr>
                <w:p w:rsidR="00BD23A5" w:rsidRDefault="003B708E">
                  <w:pPr>
                    <w:jc w:val="center"/>
                    <w:rPr>
                      <w:rFonts w:asciiTheme="minorHAnsi" w:hAnsiTheme="minorHAnsi" w:cstheme="minorHAnsi"/>
                      <w:b/>
                      <w:caps/>
                      <w:sz w:val="23"/>
                      <w:szCs w:val="23"/>
                    </w:rPr>
                  </w:pPr>
                  <w:r>
                    <w:rPr>
                      <w:rFonts w:asciiTheme="minorHAnsi" w:hAnsiTheme="minorHAnsi" w:cstheme="minorHAnsi"/>
                      <w:b/>
                      <w:caps/>
                      <w:sz w:val="23"/>
                      <w:szCs w:val="23"/>
                    </w:rPr>
                    <w:t>ANEXO VII</w:t>
                  </w:r>
                </w:p>
              </w:tc>
            </w:tr>
            <w:tr w:rsidR="00BD23A5">
              <w:tc>
                <w:tcPr>
                  <w:tcW w:w="9746" w:type="dxa"/>
                  <w:shd w:val="clear" w:color="auto" w:fill="D9D9D9" w:themeFill="background1" w:themeFillShade="D9"/>
                </w:tcPr>
                <w:p w:rsidR="00BD23A5" w:rsidRDefault="003B708E">
                  <w:pPr>
                    <w:jc w:val="center"/>
                    <w:rPr>
                      <w:rFonts w:asciiTheme="minorHAnsi" w:hAnsiTheme="minorHAnsi" w:cstheme="minorHAnsi"/>
                      <w:b/>
                      <w:caps/>
                      <w:sz w:val="23"/>
                      <w:szCs w:val="23"/>
                    </w:rPr>
                  </w:pPr>
                  <w:r>
                    <w:rPr>
                      <w:rFonts w:asciiTheme="minorHAnsi" w:hAnsiTheme="minorHAnsi" w:cstheme="minorHAnsi"/>
                      <w:b/>
                      <w:caps/>
                      <w:sz w:val="23"/>
                      <w:szCs w:val="23"/>
                    </w:rPr>
                    <w:t xml:space="preserve">CUENTA JUSTIFICATIVA DE </w:t>
                  </w:r>
                  <w:r>
                    <w:rPr>
                      <w:rFonts w:asciiTheme="minorHAnsi" w:hAnsiTheme="minorHAnsi" w:cstheme="minorHAnsi"/>
                      <w:b/>
                      <w:caps/>
                      <w:sz w:val="23"/>
                      <w:szCs w:val="23"/>
                    </w:rPr>
                    <w:t>SUBVENCIONES ASOCIACIONES DE IGUALDAD LGBTI 2021</w:t>
                  </w:r>
                </w:p>
              </w:tc>
            </w:tr>
          </w:tbl>
          <w:p w:rsidR="00BD23A5" w:rsidRDefault="00BD23A5">
            <w:pPr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  <w:p w:rsidR="00BD23A5" w:rsidRDefault="00BD23A5">
            <w:pPr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  <w:p w:rsidR="00BD23A5" w:rsidRDefault="003B708E">
            <w:pPr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 xml:space="preserve"> anexo para entregar en la justificación de la subvención </w:t>
            </w:r>
          </w:p>
          <w:p w:rsidR="00BD23A5" w:rsidRDefault="00BD23A5">
            <w:pPr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  <w:p w:rsidR="00BD23A5" w:rsidRDefault="003B708E">
            <w:pPr>
              <w:shd w:val="clear" w:color="auto" w:fill="D9D9D9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 xml:space="preserve"> (E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sta cuenta se  acompañará de las fotocopias compulsadas de las facturas, documentos justificativos de </w:t>
            </w:r>
            <w:proofErr w:type="gramStart"/>
            <w:r>
              <w:rPr>
                <w:rFonts w:asciiTheme="minorHAnsi" w:hAnsiTheme="minorHAnsi" w:cstheme="minorHAnsi"/>
                <w:sz w:val="23"/>
                <w:szCs w:val="23"/>
              </w:rPr>
              <w:t>pago(</w:t>
            </w:r>
            <w:proofErr w:type="gramEnd"/>
            <w:r>
              <w:rPr>
                <w:rFonts w:asciiTheme="minorHAnsi" w:hAnsiTheme="minorHAnsi" w:cstheme="minorHAnsi"/>
                <w:sz w:val="23"/>
                <w:szCs w:val="23"/>
              </w:rPr>
              <w:t>adeudo domiciliarios, pagos contad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o, extracto bancario,…) y el resto de documentos exigidos en la base duodécima como memoria de actuaciones,  carteles y folletos publicitarios relacionados con la actividad, acreditación documental de realización de la actividad, copia póliza seguros… )</w:t>
            </w:r>
          </w:p>
          <w:p w:rsidR="00BD23A5" w:rsidRDefault="00BD23A5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val="57"/>
        </w:trPr>
        <w:tc>
          <w:tcPr>
            <w:tcW w:w="9901" w:type="dxa"/>
            <w:gridSpan w:val="4"/>
            <w:tcBorders>
              <w:bottom w:val="single" w:sz="4" w:space="0" w:color="000000"/>
            </w:tcBorders>
            <w:vAlign w:val="bottom"/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val="624"/>
        </w:trPr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>ASOCIACIÓN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>Cif</w:t>
            </w:r>
          </w:p>
        </w:tc>
      </w:tr>
      <w:tr w:rsidR="00BD23A5">
        <w:trPr>
          <w:trHeight w:val="180"/>
        </w:trPr>
        <w:tc>
          <w:tcPr>
            <w:tcW w:w="9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>domicilio social</w:t>
            </w:r>
          </w:p>
          <w:p w:rsidR="00BD23A5" w:rsidRDefault="00BD23A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val="255"/>
        </w:trPr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>e-mail</w:t>
            </w:r>
          </w:p>
          <w:p w:rsidR="00BD23A5" w:rsidRDefault="00BD23A5">
            <w:pPr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>Telefono</w:t>
            </w:r>
          </w:p>
          <w:p w:rsidR="00BD23A5" w:rsidRDefault="00BD23A5">
            <w:pPr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</w:tc>
      </w:tr>
      <w:tr w:rsidR="00BD23A5">
        <w:trPr>
          <w:trHeight w:val="49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>SUBVENCIÓN:</w:t>
            </w:r>
          </w:p>
        </w:tc>
        <w:tc>
          <w:tcPr>
            <w:tcW w:w="5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A5" w:rsidRDefault="00BD23A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val="25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aps/>
                <w:sz w:val="23"/>
                <w:szCs w:val="23"/>
              </w:rPr>
              <w:t>Importe Subvención concedida</w:t>
            </w:r>
          </w:p>
        </w:tc>
        <w:tc>
          <w:tcPr>
            <w:tcW w:w="5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  <w:p w:rsidR="00BD23A5" w:rsidRDefault="00BD23A5">
            <w:pPr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val="255"/>
        </w:trPr>
        <w:tc>
          <w:tcPr>
            <w:tcW w:w="9901" w:type="dxa"/>
            <w:gridSpan w:val="4"/>
            <w:tcBorders>
              <w:top w:val="single" w:sz="4" w:space="0" w:color="000000"/>
            </w:tcBorders>
            <w:vAlign w:val="bottom"/>
          </w:tcPr>
          <w:p w:rsidR="00BD23A5" w:rsidRDefault="00BD23A5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BD23A5" w:rsidRDefault="00BD23A5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BD23A5" w:rsidRDefault="00BD23A5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BD23A5" w:rsidRDefault="003B708E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En Cáceres a _____ de ________ de 2021</w:t>
            </w:r>
          </w:p>
          <w:p w:rsidR="00BD23A5" w:rsidRDefault="00BD23A5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BD23A5" w:rsidRDefault="003B708E">
            <w:pPr>
              <w:spacing w:after="24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proofErr w:type="gramStart"/>
            <w:r>
              <w:rPr>
                <w:rFonts w:asciiTheme="minorHAnsi" w:hAnsiTheme="minorHAnsi" w:cstheme="minorHAnsi"/>
                <w:sz w:val="23"/>
                <w:szCs w:val="23"/>
              </w:rPr>
              <w:t>D. …</w:t>
            </w:r>
            <w:proofErr w:type="gramEnd"/>
            <w:r>
              <w:rPr>
                <w:rFonts w:asciiTheme="minorHAnsi" w:hAnsiTheme="minorHAnsi" w:cstheme="minorHAnsi"/>
                <w:sz w:val="23"/>
                <w:szCs w:val="23"/>
              </w:rPr>
              <w:t>…………………………………………………………….</w:t>
            </w:r>
          </w:p>
          <w:p w:rsidR="00BD23A5" w:rsidRDefault="003B708E">
            <w:pPr>
              <w:spacing w:after="24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DNI……………………………………………………………...</w:t>
            </w:r>
          </w:p>
          <w:p w:rsidR="00BD23A5" w:rsidRDefault="003B708E">
            <w:pPr>
              <w:spacing w:after="24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proofErr w:type="gramStart"/>
            <w:r>
              <w:rPr>
                <w:rFonts w:asciiTheme="minorHAnsi" w:hAnsiTheme="minorHAnsi" w:cstheme="minorHAnsi"/>
                <w:sz w:val="23"/>
                <w:szCs w:val="23"/>
              </w:rPr>
              <w:t>en</w:t>
            </w:r>
            <w:proofErr w:type="gramEnd"/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calidad de ..…………………………………………………</w:t>
            </w:r>
          </w:p>
          <w:p w:rsidR="00BD23A5" w:rsidRDefault="00BD23A5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BD23A5" w:rsidRDefault="003B708E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(FIRMA)</w:t>
            </w:r>
          </w:p>
          <w:p w:rsidR="00BD23A5" w:rsidRDefault="00BD23A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BD23A5" w:rsidRDefault="00BD23A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BD23A5" w:rsidRDefault="00BD23A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BD23A5" w:rsidRDefault="00BD23A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BD23A5" w:rsidRDefault="003B708E">
            <w:pPr>
              <w:jc w:val="center"/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  <w:t>ilmo sr. alcalde-presidente del excmo ayuntamiento de cáceres</w:t>
            </w:r>
          </w:p>
          <w:p w:rsidR="00BD23A5" w:rsidRDefault="00BD23A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BD23A5" w:rsidRDefault="00BD23A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BD23A5" w:rsidRDefault="00BD23A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tbl>
      <w:tblPr>
        <w:tblpPr w:leftFromText="141" w:rightFromText="141" w:vertAnchor="page" w:horzAnchor="margin" w:tblpXSpec="center" w:tblpY="693"/>
        <w:tblW w:w="990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38"/>
        <w:gridCol w:w="1275"/>
        <w:gridCol w:w="1985"/>
        <w:gridCol w:w="2977"/>
        <w:gridCol w:w="2126"/>
      </w:tblGrid>
      <w:tr w:rsidR="00BD23A5">
        <w:trPr>
          <w:trHeight w:val="293"/>
        </w:trPr>
        <w:tc>
          <w:tcPr>
            <w:tcW w:w="9901" w:type="dxa"/>
            <w:gridSpan w:val="5"/>
            <w:vMerge w:val="restart"/>
            <w:vAlign w:val="bottom"/>
          </w:tcPr>
          <w:p w:rsidR="00BD23A5" w:rsidRDefault="003B708E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lastRenderedPageBreak/>
              <w:br w:type="page"/>
            </w:r>
            <w:r>
              <w:br w:type="page"/>
            </w:r>
          </w:p>
        </w:tc>
      </w:tr>
      <w:tr w:rsidR="00BD23A5">
        <w:trPr>
          <w:trHeight w:val="293"/>
        </w:trPr>
        <w:tc>
          <w:tcPr>
            <w:tcW w:w="9901" w:type="dxa"/>
            <w:gridSpan w:val="5"/>
            <w:vMerge/>
            <w:vAlign w:val="center"/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val="293"/>
        </w:trPr>
        <w:tc>
          <w:tcPr>
            <w:tcW w:w="9901" w:type="dxa"/>
            <w:gridSpan w:val="5"/>
            <w:vMerge/>
            <w:vAlign w:val="center"/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val="293"/>
        </w:trPr>
        <w:tc>
          <w:tcPr>
            <w:tcW w:w="9901" w:type="dxa"/>
            <w:gridSpan w:val="5"/>
            <w:vMerge/>
            <w:vAlign w:val="center"/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val="293"/>
        </w:trPr>
        <w:tc>
          <w:tcPr>
            <w:tcW w:w="9901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val="255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BD23A5" w:rsidRDefault="003B708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  <w:t>RELACIÓN de facturas presentadas justificativas del gasto 2021</w:t>
            </w:r>
          </w:p>
        </w:tc>
      </w:tr>
      <w:tr w:rsidR="00BD23A5">
        <w:trPr>
          <w:trHeight w:val="255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Proveedor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Importe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Fecha de Emisión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Factura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 xml:space="preserve">Concepto y Relación de la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factura con actividad subvencionada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 xml:space="preserve">Justificación pago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que adjunta</w:t>
            </w:r>
          </w:p>
          <w:p w:rsidR="00BD23A5" w:rsidRDefault="003B708E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(Transferencia, adeudo bancario, justificante contado…)</w:t>
            </w:r>
          </w:p>
        </w:tc>
      </w:tr>
      <w:tr w:rsidR="00BD23A5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BD23A5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BD23A5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BD23A5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BD23A5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BD23A5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BD23A5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BD23A5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BD23A5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BD23A5">
        <w:trPr>
          <w:trHeight w:hRule="exact" w:val="79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3A5" w:rsidRDefault="00BD23A5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D23A5">
        <w:trPr>
          <w:trHeight w:val="680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Total Gasto presentado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D23A5" w:rsidRDefault="003B708E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</w:tcBorders>
            <w:vAlign w:val="bottom"/>
          </w:tcPr>
          <w:p w:rsidR="00BD23A5" w:rsidRDefault="003B708E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</w:tbl>
    <w:p w:rsidR="00BD23A5" w:rsidRDefault="00BD23A5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p w:rsidR="00BD23A5" w:rsidRDefault="003B708E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>
        <w:rPr>
          <w:rFonts w:asciiTheme="minorHAnsi" w:hAnsiTheme="minorHAnsi" w:cstheme="minorHAnsi"/>
          <w:b/>
          <w:caps/>
          <w:sz w:val="23"/>
          <w:szCs w:val="23"/>
        </w:rPr>
        <w:t xml:space="preserve">Relación actividades realizadas con </w:t>
      </w:r>
      <w:r>
        <w:rPr>
          <w:rFonts w:asciiTheme="minorHAnsi" w:hAnsiTheme="minorHAnsi" w:cstheme="minorHAnsi"/>
          <w:b/>
          <w:caps/>
          <w:sz w:val="23"/>
          <w:szCs w:val="23"/>
        </w:rPr>
        <w:t>cargo a la subvención</w:t>
      </w:r>
    </w:p>
    <w:p w:rsidR="00BD23A5" w:rsidRDefault="003B708E">
      <w:pPr>
        <w:jc w:val="center"/>
        <w:rPr>
          <w:rFonts w:asciiTheme="minorHAnsi" w:hAnsiTheme="minorHAnsi" w:cstheme="minorHAnsi"/>
          <w:caps/>
          <w:sz w:val="23"/>
          <w:szCs w:val="23"/>
        </w:rPr>
      </w:pPr>
      <w:r>
        <w:rPr>
          <w:rFonts w:asciiTheme="minorHAnsi" w:hAnsiTheme="minorHAnsi" w:cstheme="minorHAnsi"/>
          <w:caps/>
          <w:sz w:val="23"/>
          <w:szCs w:val="23"/>
        </w:rPr>
        <w:t>(fechas de REALIZACIÓN, participantes, descripción y EVALUACIÓN si procede)</w:t>
      </w:r>
    </w:p>
    <w:p w:rsidR="00BD23A5" w:rsidRDefault="003B708E">
      <w:pPr>
        <w:jc w:val="center"/>
        <w:rPr>
          <w:rFonts w:asciiTheme="minorHAnsi" w:hAnsiTheme="minorHAnsi" w:cstheme="minorHAnsi"/>
          <w:caps/>
          <w:sz w:val="23"/>
          <w:szCs w:val="23"/>
        </w:rPr>
      </w:pPr>
      <w:r>
        <w:rPr>
          <w:rFonts w:asciiTheme="minorHAnsi" w:hAnsiTheme="minorHAnsi" w:cstheme="minorHAnsi"/>
          <w:caps/>
          <w:sz w:val="23"/>
          <w:szCs w:val="23"/>
        </w:rPr>
        <w:t>memoria actividades (fotos, copias folletos,…</w:t>
      </w:r>
    </w:p>
    <w:p w:rsidR="00BD23A5" w:rsidRDefault="00BD23A5">
      <w:pPr>
        <w:jc w:val="center"/>
        <w:rPr>
          <w:rFonts w:asciiTheme="minorHAnsi" w:hAnsiTheme="minorHAnsi" w:cstheme="minorHAnsi"/>
          <w:caps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caps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caps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caps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caps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caps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caps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caps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caps/>
          <w:sz w:val="23"/>
          <w:szCs w:val="23"/>
        </w:rPr>
      </w:pPr>
    </w:p>
    <w:p w:rsidR="00BD23A5" w:rsidRDefault="00BD23A5">
      <w:pPr>
        <w:jc w:val="center"/>
        <w:rPr>
          <w:rFonts w:asciiTheme="minorHAnsi" w:hAnsiTheme="minorHAnsi" w:cstheme="minorHAnsi"/>
          <w:caps/>
          <w:sz w:val="23"/>
          <w:szCs w:val="23"/>
        </w:rPr>
      </w:pPr>
      <w:bookmarkStart w:id="0" w:name="_GoBack"/>
      <w:bookmarkEnd w:id="0"/>
    </w:p>
    <w:p w:rsidR="00BD23A5" w:rsidRDefault="00BD23A5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ind w:left="-180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Cáceres a  ____  de  ____________  de 2021</w:t>
      </w:r>
    </w:p>
    <w:p w:rsidR="00BD23A5" w:rsidRDefault="00BD23A5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  <w:proofErr w:type="spellStart"/>
      <w:r>
        <w:rPr>
          <w:rFonts w:asciiTheme="minorHAnsi" w:hAnsiTheme="minorHAnsi" w:cstheme="minorHAnsi"/>
          <w:sz w:val="23"/>
          <w:szCs w:val="23"/>
        </w:rPr>
        <w:t>Fdo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_________________________________</w:t>
      </w:r>
    </w:p>
    <w:p w:rsidR="00BD23A5" w:rsidRDefault="00BD23A5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BD23A5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</w:p>
    <w:p w:rsidR="00BD23A5" w:rsidRDefault="003B708E">
      <w:pPr>
        <w:pStyle w:val="Textoindependiente21"/>
        <w:tabs>
          <w:tab w:val="left" w:pos="5400"/>
        </w:tabs>
        <w:ind w:left="-180"/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 w:val="0"/>
          <w:sz w:val="23"/>
          <w:szCs w:val="23"/>
        </w:rPr>
        <w:t>Cargo______________________________</w:t>
      </w:r>
    </w:p>
    <w:sectPr w:rsidR="00BD23A5" w:rsidSect="00BD23A5">
      <w:headerReference w:type="default" r:id="rId9"/>
      <w:footerReference w:type="default" r:id="rId10"/>
      <w:pgSz w:w="11906" w:h="16838"/>
      <w:pgMar w:top="1418" w:right="1274" w:bottom="1418" w:left="1701" w:header="113" w:footer="10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3A5" w:rsidRDefault="00BD23A5" w:rsidP="00BD23A5">
      <w:r>
        <w:separator/>
      </w:r>
    </w:p>
  </w:endnote>
  <w:endnote w:type="continuationSeparator" w:id="1">
    <w:p w:rsidR="00BD23A5" w:rsidRDefault="00BD23A5" w:rsidP="00BD2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ogue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8"/>
        <w:szCs w:val="18"/>
      </w:rPr>
      <w:id w:val="1827438110"/>
    </w:sdtPr>
    <w:sdtContent>
      <w:p w:rsidR="00BD23A5" w:rsidRDefault="003B708E">
        <w:pPr>
          <w:pStyle w:val="Piedepgina"/>
          <w:jc w:val="center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>Pág-</w:t>
        </w:r>
        <w:r w:rsidR="00BD23A5"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="00BD23A5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14</w:t>
        </w:r>
        <w:r w:rsidR="00BD23A5">
          <w:rPr>
            <w:rFonts w:asciiTheme="minorHAnsi" w:hAnsiTheme="minorHAnsi" w:cstheme="minorHAnsi"/>
            <w:sz w:val="18"/>
            <w:szCs w:val="18"/>
          </w:rPr>
          <w:fldChar w:fldCharType="end"/>
        </w:r>
        <w:r>
          <w:rPr>
            <w:rFonts w:asciiTheme="minorHAnsi" w:hAnsiTheme="minorHAnsi" w:cstheme="minorHAnsi"/>
            <w:sz w:val="18"/>
            <w:szCs w:val="18"/>
          </w:rPr>
          <w:t>-</w:t>
        </w:r>
      </w:p>
    </w:sdtContent>
  </w:sdt>
  <w:p w:rsidR="00BD23A5" w:rsidRDefault="00BD23A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3A5" w:rsidRDefault="00BD23A5" w:rsidP="00BD23A5">
      <w:r>
        <w:separator/>
      </w:r>
    </w:p>
  </w:footnote>
  <w:footnote w:type="continuationSeparator" w:id="1">
    <w:p w:rsidR="00BD23A5" w:rsidRDefault="00BD23A5" w:rsidP="00BD2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A5" w:rsidRDefault="00BD23A5">
    <w:pPr>
      <w:pStyle w:val="Encabezado"/>
    </w:pPr>
  </w:p>
  <w:p w:rsidR="00BD23A5" w:rsidRDefault="003B708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-43180</wp:posOffset>
          </wp:positionH>
          <wp:positionV relativeFrom="margin">
            <wp:posOffset>-873760</wp:posOffset>
          </wp:positionV>
          <wp:extent cx="1567815" cy="758825"/>
          <wp:effectExtent l="19050" t="0" r="0" b="0"/>
          <wp:wrapSquare wrapText="bothSides"/>
          <wp:docPr id="3" name="Imagen 1" descr="logo AY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logo AY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781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D23A5" w:rsidRDefault="00BD23A5">
    <w:pPr>
      <w:pStyle w:val="Encabezado"/>
    </w:pPr>
  </w:p>
  <w:p w:rsidR="00BD23A5" w:rsidRDefault="00BD23A5">
    <w:pPr>
      <w:pStyle w:val="Encabezado"/>
    </w:pPr>
  </w:p>
  <w:p w:rsidR="00BD23A5" w:rsidRDefault="00BD23A5">
    <w:pPr>
      <w:pStyle w:val="Encabezado"/>
    </w:pPr>
  </w:p>
  <w:p w:rsidR="00BD23A5" w:rsidRDefault="00BD23A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C82861"/>
    <w:multiLevelType w:val="singleLevel"/>
    <w:tmpl w:val="C7C82861"/>
    <w:lvl w:ilvl="0">
      <w:start w:val="1"/>
      <w:numFmt w:val="lowerLetter"/>
      <w:suff w:val="space"/>
      <w:lvlText w:val="%1."/>
      <w:lvlJc w:val="left"/>
    </w:lvl>
  </w:abstractNum>
  <w:abstractNum w:abstractNumId="1">
    <w:nsid w:val="DC3091D8"/>
    <w:multiLevelType w:val="singleLevel"/>
    <w:tmpl w:val="DC3091D8"/>
    <w:lvl w:ilvl="0">
      <w:start w:val="2"/>
      <w:numFmt w:val="upperLetter"/>
      <w:suff w:val="space"/>
      <w:lvlText w:val="%1)"/>
      <w:lvlJc w:val="left"/>
      <w:pPr>
        <w:ind w:left="-708"/>
      </w:pPr>
    </w:lvl>
  </w:abstractNum>
  <w:abstractNum w:abstractNumId="2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>
    <w:nsid w:val="00000007"/>
    <w:multiLevelType w:val="singleLevel"/>
    <w:tmpl w:val="00000007"/>
    <w:lvl w:ilvl="0">
      <w:start w:val="7"/>
      <w:numFmt w:val="bullet"/>
      <w:lvlText w:val="-"/>
      <w:lvlJc w:val="left"/>
      <w:pPr>
        <w:tabs>
          <w:tab w:val="left" w:pos="1065"/>
        </w:tabs>
        <w:ind w:left="1065" w:hanging="360"/>
      </w:pPr>
      <w:rPr>
        <w:rFonts w:ascii="Arial" w:hAnsi="Arial"/>
        <w:b w:val="0"/>
      </w:rPr>
    </w:lvl>
  </w:abstractNum>
  <w:abstractNum w:abstractNumId="4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</w:abstractNum>
  <w:abstractNum w:abstractNumId="5">
    <w:nsid w:val="0000000B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left" w:pos="2352"/>
        </w:tabs>
        <w:ind w:left="2352" w:hanging="360"/>
      </w:pPr>
      <w:rPr>
        <w:rFonts w:cs="Times New Roman"/>
      </w:rPr>
    </w:lvl>
  </w:abstractNum>
  <w:abstractNum w:abstractNumId="6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1065"/>
        </w:tabs>
        <w:ind w:left="1065" w:hanging="360"/>
      </w:pPr>
      <w:rPr>
        <w:rFonts w:ascii="Times New Roman" w:hAnsi="Times New Roman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Tahoma" w:hAnsi="Tahoma"/>
        <w:b w:val="0"/>
        <w:i w:val="0"/>
        <w:sz w:val="28"/>
      </w:rPr>
    </w:lvl>
  </w:abstractNum>
  <w:abstractNum w:abstractNumId="8">
    <w:nsid w:val="00000012"/>
    <w:multiLevelType w:val="singleLevel"/>
    <w:tmpl w:val="00000012"/>
    <w:lvl w:ilvl="0">
      <w:start w:val="1"/>
      <w:numFmt w:val="lowerLetter"/>
      <w:lvlText w:val="%1)"/>
      <w:lvlJc w:val="left"/>
      <w:pPr>
        <w:tabs>
          <w:tab w:val="left" w:pos="1211"/>
        </w:tabs>
        <w:ind w:left="1211" w:hanging="360"/>
      </w:pPr>
      <w:rPr>
        <w:rFonts w:cs="Times New Roman"/>
      </w:rPr>
    </w:lvl>
  </w:abstractNum>
  <w:abstractNum w:abstractNumId="9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left" w:pos="1980"/>
        </w:tabs>
        <w:ind w:left="19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2340"/>
        </w:tabs>
        <w:ind w:left="23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3060"/>
        </w:tabs>
        <w:ind w:left="30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3420"/>
        </w:tabs>
        <w:ind w:left="34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4140"/>
        </w:tabs>
        <w:ind w:left="41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4500"/>
        </w:tabs>
        <w:ind w:left="4500" w:hanging="360"/>
      </w:pPr>
      <w:rPr>
        <w:rFonts w:ascii="OpenSymbol" w:hAnsi="OpenSymbol"/>
      </w:rPr>
    </w:lvl>
  </w:abstractNum>
  <w:abstractNum w:abstractNumId="10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left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left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left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left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3957"/>
        </w:tabs>
        <w:ind w:left="3957" w:hanging="360"/>
      </w:pPr>
      <w:rPr>
        <w:rFonts w:ascii="OpenSymbol" w:hAnsi="OpenSymbol"/>
      </w:rPr>
    </w:lvl>
  </w:abstractNum>
  <w:abstractNum w:abstractNumId="11">
    <w:nsid w:val="01BE02BE"/>
    <w:multiLevelType w:val="multilevel"/>
    <w:tmpl w:val="01BE02BE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03410E11"/>
    <w:multiLevelType w:val="multilevel"/>
    <w:tmpl w:val="03410E1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DC5826"/>
    <w:multiLevelType w:val="multilevel"/>
    <w:tmpl w:val="1CDC5826"/>
    <w:lvl w:ilvl="0"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91B30ED"/>
    <w:multiLevelType w:val="multilevel"/>
    <w:tmpl w:val="291B30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A257D"/>
    <w:multiLevelType w:val="multilevel"/>
    <w:tmpl w:val="421A257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B2D11"/>
    <w:multiLevelType w:val="multilevel"/>
    <w:tmpl w:val="470B2D11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7">
    <w:nsid w:val="4EED0DB0"/>
    <w:multiLevelType w:val="multilevel"/>
    <w:tmpl w:val="4EED0DB0"/>
    <w:lvl w:ilvl="0">
      <w:numFmt w:val="bullet"/>
      <w:lvlText w:val="-"/>
      <w:lvlJc w:val="left"/>
      <w:pPr>
        <w:ind w:left="1080" w:hanging="360"/>
      </w:pPr>
      <w:rPr>
        <w:rFonts w:ascii="Tahoma" w:hAnsi="Tahom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52E61AA"/>
    <w:multiLevelType w:val="multilevel"/>
    <w:tmpl w:val="652E61AA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9">
    <w:nsid w:val="6BAEAC58"/>
    <w:multiLevelType w:val="singleLevel"/>
    <w:tmpl w:val="6BAEAC58"/>
    <w:lvl w:ilvl="0">
      <w:start w:val="6"/>
      <w:numFmt w:val="upperLetter"/>
      <w:suff w:val="space"/>
      <w:lvlText w:val="%1)"/>
      <w:lvlJc w:val="left"/>
    </w:lvl>
  </w:abstractNum>
  <w:abstractNum w:abstractNumId="20">
    <w:nsid w:val="7061099A"/>
    <w:multiLevelType w:val="multilevel"/>
    <w:tmpl w:val="7061099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95444D"/>
    <w:multiLevelType w:val="multilevel"/>
    <w:tmpl w:val="7195444D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9"/>
  </w:num>
  <w:num w:numId="5">
    <w:abstractNumId w:val="16"/>
  </w:num>
  <w:num w:numId="6">
    <w:abstractNumId w:val="18"/>
  </w:num>
  <w:num w:numId="7">
    <w:abstractNumId w:val="10"/>
  </w:num>
  <w:num w:numId="8">
    <w:abstractNumId w:val="5"/>
  </w:num>
  <w:num w:numId="9">
    <w:abstractNumId w:val="15"/>
  </w:num>
  <w:num w:numId="10">
    <w:abstractNumId w:val="0"/>
  </w:num>
  <w:num w:numId="11">
    <w:abstractNumId w:val="1"/>
  </w:num>
  <w:num w:numId="12">
    <w:abstractNumId w:val="19"/>
  </w:num>
  <w:num w:numId="13">
    <w:abstractNumId w:val="8"/>
  </w:num>
  <w:num w:numId="14">
    <w:abstractNumId w:val="21"/>
  </w:num>
  <w:num w:numId="15">
    <w:abstractNumId w:val="2"/>
  </w:num>
  <w:num w:numId="16">
    <w:abstractNumId w:val="17"/>
  </w:num>
  <w:num w:numId="17">
    <w:abstractNumId w:val="3"/>
  </w:num>
  <w:num w:numId="18">
    <w:abstractNumId w:val="4"/>
  </w:num>
  <w:num w:numId="19">
    <w:abstractNumId w:val="6"/>
  </w:num>
  <w:num w:numId="20">
    <w:abstractNumId w:val="7"/>
  </w:num>
  <w:num w:numId="21">
    <w:abstractNumId w:val="12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A1576"/>
    <w:rsid w:val="00004CB4"/>
    <w:rsid w:val="000216E5"/>
    <w:rsid w:val="000547D2"/>
    <w:rsid w:val="00082C33"/>
    <w:rsid w:val="00086557"/>
    <w:rsid w:val="000A4D0B"/>
    <w:rsid w:val="000B0065"/>
    <w:rsid w:val="000C7D8F"/>
    <w:rsid w:val="000E160A"/>
    <w:rsid w:val="000F23C1"/>
    <w:rsid w:val="000F79A1"/>
    <w:rsid w:val="0010062F"/>
    <w:rsid w:val="00111940"/>
    <w:rsid w:val="001160E8"/>
    <w:rsid w:val="00121ADE"/>
    <w:rsid w:val="00130FA7"/>
    <w:rsid w:val="001353B0"/>
    <w:rsid w:val="001543E4"/>
    <w:rsid w:val="00162BF3"/>
    <w:rsid w:val="0016398D"/>
    <w:rsid w:val="001B579B"/>
    <w:rsid w:val="001C1B1E"/>
    <w:rsid w:val="0020649E"/>
    <w:rsid w:val="002075C6"/>
    <w:rsid w:val="00236C72"/>
    <w:rsid w:val="00285725"/>
    <w:rsid w:val="002901AA"/>
    <w:rsid w:val="00292C89"/>
    <w:rsid w:val="00297122"/>
    <w:rsid w:val="002B0CA4"/>
    <w:rsid w:val="002C54D4"/>
    <w:rsid w:val="002E656A"/>
    <w:rsid w:val="002F60A7"/>
    <w:rsid w:val="00300476"/>
    <w:rsid w:val="00337C5A"/>
    <w:rsid w:val="00345FC7"/>
    <w:rsid w:val="003A2419"/>
    <w:rsid w:val="003B708E"/>
    <w:rsid w:val="003C221F"/>
    <w:rsid w:val="003D3770"/>
    <w:rsid w:val="003D3C09"/>
    <w:rsid w:val="003D73B5"/>
    <w:rsid w:val="003E4F59"/>
    <w:rsid w:val="003E5513"/>
    <w:rsid w:val="0041246A"/>
    <w:rsid w:val="00422F99"/>
    <w:rsid w:val="0042606C"/>
    <w:rsid w:val="004300A2"/>
    <w:rsid w:val="0044179F"/>
    <w:rsid w:val="00451610"/>
    <w:rsid w:val="00475B06"/>
    <w:rsid w:val="0047749C"/>
    <w:rsid w:val="0047789A"/>
    <w:rsid w:val="00481718"/>
    <w:rsid w:val="00496BC1"/>
    <w:rsid w:val="004B269C"/>
    <w:rsid w:val="004C463A"/>
    <w:rsid w:val="004C7F34"/>
    <w:rsid w:val="004F2F97"/>
    <w:rsid w:val="00506BBA"/>
    <w:rsid w:val="00526BAC"/>
    <w:rsid w:val="00530000"/>
    <w:rsid w:val="00533360"/>
    <w:rsid w:val="00534D64"/>
    <w:rsid w:val="005413B8"/>
    <w:rsid w:val="00555A42"/>
    <w:rsid w:val="00563A0F"/>
    <w:rsid w:val="005704B5"/>
    <w:rsid w:val="005725D6"/>
    <w:rsid w:val="00580ED5"/>
    <w:rsid w:val="005A1576"/>
    <w:rsid w:val="005A3094"/>
    <w:rsid w:val="005B25E2"/>
    <w:rsid w:val="005B3D1A"/>
    <w:rsid w:val="005D7CDE"/>
    <w:rsid w:val="005F3C23"/>
    <w:rsid w:val="00616D05"/>
    <w:rsid w:val="0063073D"/>
    <w:rsid w:val="006346CF"/>
    <w:rsid w:val="00657EBC"/>
    <w:rsid w:val="0066365A"/>
    <w:rsid w:val="006817F3"/>
    <w:rsid w:val="00693931"/>
    <w:rsid w:val="006D3128"/>
    <w:rsid w:val="006E530F"/>
    <w:rsid w:val="006F49C0"/>
    <w:rsid w:val="00701616"/>
    <w:rsid w:val="00707A8F"/>
    <w:rsid w:val="0075124D"/>
    <w:rsid w:val="007D1B85"/>
    <w:rsid w:val="007D239A"/>
    <w:rsid w:val="008122C5"/>
    <w:rsid w:val="00814311"/>
    <w:rsid w:val="008254DC"/>
    <w:rsid w:val="00834E04"/>
    <w:rsid w:val="008404BB"/>
    <w:rsid w:val="008432D3"/>
    <w:rsid w:val="0085594B"/>
    <w:rsid w:val="00864CCF"/>
    <w:rsid w:val="00874150"/>
    <w:rsid w:val="008A1DD4"/>
    <w:rsid w:val="008A59E4"/>
    <w:rsid w:val="008B6665"/>
    <w:rsid w:val="008D12E7"/>
    <w:rsid w:val="008E6B6C"/>
    <w:rsid w:val="008E716D"/>
    <w:rsid w:val="00902EA3"/>
    <w:rsid w:val="00916C98"/>
    <w:rsid w:val="00921FE5"/>
    <w:rsid w:val="0093241B"/>
    <w:rsid w:val="00933A5E"/>
    <w:rsid w:val="0093532A"/>
    <w:rsid w:val="009436FE"/>
    <w:rsid w:val="00974EC4"/>
    <w:rsid w:val="00996051"/>
    <w:rsid w:val="009964A6"/>
    <w:rsid w:val="009A54ED"/>
    <w:rsid w:val="009B15AD"/>
    <w:rsid w:val="009B1C1C"/>
    <w:rsid w:val="009C5EEF"/>
    <w:rsid w:val="009C7542"/>
    <w:rsid w:val="009E1182"/>
    <w:rsid w:val="009E56EF"/>
    <w:rsid w:val="00A00BF7"/>
    <w:rsid w:val="00A11FFC"/>
    <w:rsid w:val="00A2470B"/>
    <w:rsid w:val="00A2579E"/>
    <w:rsid w:val="00A25C32"/>
    <w:rsid w:val="00A3413C"/>
    <w:rsid w:val="00A347CB"/>
    <w:rsid w:val="00A35B7E"/>
    <w:rsid w:val="00A732DE"/>
    <w:rsid w:val="00A751A8"/>
    <w:rsid w:val="00A80CB6"/>
    <w:rsid w:val="00A8492D"/>
    <w:rsid w:val="00A93982"/>
    <w:rsid w:val="00AB20AE"/>
    <w:rsid w:val="00AB39FF"/>
    <w:rsid w:val="00AE0E7D"/>
    <w:rsid w:val="00B0600B"/>
    <w:rsid w:val="00B2304B"/>
    <w:rsid w:val="00B31F48"/>
    <w:rsid w:val="00B41A36"/>
    <w:rsid w:val="00B512FE"/>
    <w:rsid w:val="00B54B31"/>
    <w:rsid w:val="00B6115B"/>
    <w:rsid w:val="00B615C3"/>
    <w:rsid w:val="00B707F1"/>
    <w:rsid w:val="00BC09A6"/>
    <w:rsid w:val="00BD23A5"/>
    <w:rsid w:val="00BD660D"/>
    <w:rsid w:val="00BE025C"/>
    <w:rsid w:val="00BF4E5D"/>
    <w:rsid w:val="00C01522"/>
    <w:rsid w:val="00C25A6C"/>
    <w:rsid w:val="00C518CA"/>
    <w:rsid w:val="00C52D78"/>
    <w:rsid w:val="00C61143"/>
    <w:rsid w:val="00C612BB"/>
    <w:rsid w:val="00C6176A"/>
    <w:rsid w:val="00C73F17"/>
    <w:rsid w:val="00C81090"/>
    <w:rsid w:val="00C8290B"/>
    <w:rsid w:val="00C91457"/>
    <w:rsid w:val="00CA2BB8"/>
    <w:rsid w:val="00CB22BC"/>
    <w:rsid w:val="00CC2C51"/>
    <w:rsid w:val="00CD1D4C"/>
    <w:rsid w:val="00CF5604"/>
    <w:rsid w:val="00D03712"/>
    <w:rsid w:val="00D322E2"/>
    <w:rsid w:val="00D5792F"/>
    <w:rsid w:val="00D57C1D"/>
    <w:rsid w:val="00D631C4"/>
    <w:rsid w:val="00D81269"/>
    <w:rsid w:val="00D8216C"/>
    <w:rsid w:val="00DB27BC"/>
    <w:rsid w:val="00DD0247"/>
    <w:rsid w:val="00DD229E"/>
    <w:rsid w:val="00E00FF8"/>
    <w:rsid w:val="00E03343"/>
    <w:rsid w:val="00E4075A"/>
    <w:rsid w:val="00E514AA"/>
    <w:rsid w:val="00E525DC"/>
    <w:rsid w:val="00E55FA1"/>
    <w:rsid w:val="00E5650D"/>
    <w:rsid w:val="00E74DFF"/>
    <w:rsid w:val="00E81523"/>
    <w:rsid w:val="00E85036"/>
    <w:rsid w:val="00E90104"/>
    <w:rsid w:val="00E94382"/>
    <w:rsid w:val="00EB1744"/>
    <w:rsid w:val="00EC37CC"/>
    <w:rsid w:val="00EE1F81"/>
    <w:rsid w:val="00EE6608"/>
    <w:rsid w:val="00EF1589"/>
    <w:rsid w:val="00EF3C15"/>
    <w:rsid w:val="00F02ECE"/>
    <w:rsid w:val="00F13110"/>
    <w:rsid w:val="00F23C58"/>
    <w:rsid w:val="00F54467"/>
    <w:rsid w:val="00F72DEB"/>
    <w:rsid w:val="00F86728"/>
    <w:rsid w:val="00FA0D06"/>
    <w:rsid w:val="00FB2703"/>
    <w:rsid w:val="00FB5773"/>
    <w:rsid w:val="00FC3DBD"/>
    <w:rsid w:val="5AA80A43"/>
    <w:rsid w:val="676C6213"/>
    <w:rsid w:val="78F61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semiHidden="0" w:unhideWhenUsed="0" w:qFormat="1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page number" w:semiHidden="0" w:unhideWhenUsed="0" w:qFormat="1"/>
    <w:lsdException w:name="List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2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A5"/>
    <w:pPr>
      <w:suppressAutoHyphens/>
    </w:pPr>
    <w:rPr>
      <w:rFonts w:ascii="Vogue" w:eastAsia="Times New Roman" w:hAnsi="Vogue"/>
      <w:sz w:val="24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BD23A5"/>
    <w:pPr>
      <w:keepNext/>
      <w:tabs>
        <w:tab w:val="left" w:pos="432"/>
      </w:tabs>
      <w:ind w:left="432" w:hanging="432"/>
      <w:jc w:val="both"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link w:val="Ttulo2Car"/>
    <w:uiPriority w:val="99"/>
    <w:qFormat/>
    <w:rsid w:val="00BD23A5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1"/>
    <w:uiPriority w:val="99"/>
    <w:qFormat/>
    <w:rsid w:val="00BD23A5"/>
    <w:rPr>
      <w:rFonts w:cs="Times New Roman"/>
    </w:rPr>
  </w:style>
  <w:style w:type="character" w:customStyle="1" w:styleId="Fuentedeprrafopredeter1">
    <w:name w:val="Fuente de párrafo predeter.1"/>
    <w:uiPriority w:val="99"/>
    <w:qFormat/>
    <w:rsid w:val="00BD23A5"/>
  </w:style>
  <w:style w:type="paragraph" w:styleId="Textonotapie">
    <w:name w:val="footnote text"/>
    <w:basedOn w:val="Normal"/>
    <w:link w:val="TextonotapieCar"/>
    <w:uiPriority w:val="99"/>
    <w:qFormat/>
    <w:rsid w:val="00BD23A5"/>
    <w:rPr>
      <w:sz w:val="20"/>
    </w:rPr>
  </w:style>
  <w:style w:type="paragraph" w:styleId="Textodeglobo">
    <w:name w:val="Balloon Text"/>
    <w:basedOn w:val="Normal"/>
    <w:link w:val="TextodegloboCar"/>
    <w:uiPriority w:val="99"/>
    <w:qFormat/>
    <w:rsid w:val="00BD23A5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qFormat/>
    <w:rsid w:val="00BD23A5"/>
    <w:pPr>
      <w:spacing w:after="120" w:line="480" w:lineRule="auto"/>
    </w:pPr>
  </w:style>
  <w:style w:type="paragraph" w:styleId="Encabezado">
    <w:name w:val="header"/>
    <w:basedOn w:val="Normal"/>
    <w:link w:val="EncabezadoCar1"/>
    <w:uiPriority w:val="99"/>
    <w:qFormat/>
    <w:rsid w:val="00BD23A5"/>
    <w:pPr>
      <w:tabs>
        <w:tab w:val="center" w:pos="4252"/>
        <w:tab w:val="right" w:pos="8504"/>
      </w:tabs>
    </w:pPr>
  </w:style>
  <w:style w:type="paragraph" w:styleId="Lista">
    <w:name w:val="List"/>
    <w:basedOn w:val="Textoindependiente"/>
    <w:uiPriority w:val="99"/>
    <w:qFormat/>
    <w:rsid w:val="00BD23A5"/>
    <w:rPr>
      <w:rFonts w:cs="Tahoma"/>
    </w:rPr>
  </w:style>
  <w:style w:type="paragraph" w:styleId="Textoindependiente">
    <w:name w:val="Body Text"/>
    <w:basedOn w:val="Normal"/>
    <w:link w:val="TextoindependienteCar"/>
    <w:uiPriority w:val="99"/>
    <w:rsid w:val="00BD23A5"/>
    <w:pPr>
      <w:jc w:val="center"/>
    </w:pPr>
    <w:rPr>
      <w:b/>
    </w:rPr>
  </w:style>
  <w:style w:type="paragraph" w:styleId="Piedepgina">
    <w:name w:val="footer"/>
    <w:basedOn w:val="Normal"/>
    <w:link w:val="PiedepginaCar"/>
    <w:uiPriority w:val="99"/>
    <w:rsid w:val="00BD23A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locked/>
    <w:rsid w:val="00BD23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9"/>
    <w:locked/>
    <w:rsid w:val="00BD23A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BD23A5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WW8Num1z1">
    <w:name w:val="WW8Num1z1"/>
    <w:uiPriority w:val="99"/>
    <w:qFormat/>
    <w:rsid w:val="00BD23A5"/>
    <w:rPr>
      <w:b/>
    </w:rPr>
  </w:style>
  <w:style w:type="character" w:customStyle="1" w:styleId="WW8Num2z0">
    <w:name w:val="WW8Num2z0"/>
    <w:uiPriority w:val="99"/>
    <w:qFormat/>
    <w:rsid w:val="00BD23A5"/>
    <w:rPr>
      <w:rFonts w:ascii="Symbol" w:hAnsi="Symbol"/>
    </w:rPr>
  </w:style>
  <w:style w:type="character" w:customStyle="1" w:styleId="WW8Num2z1">
    <w:name w:val="WW8Num2z1"/>
    <w:uiPriority w:val="99"/>
    <w:qFormat/>
    <w:rsid w:val="00BD23A5"/>
    <w:rPr>
      <w:rFonts w:ascii="Courier New" w:hAnsi="Courier New"/>
    </w:rPr>
  </w:style>
  <w:style w:type="character" w:customStyle="1" w:styleId="WW8Num2z2">
    <w:name w:val="WW8Num2z2"/>
    <w:uiPriority w:val="99"/>
    <w:qFormat/>
    <w:rsid w:val="00BD23A5"/>
    <w:rPr>
      <w:rFonts w:ascii="Wingdings" w:hAnsi="Wingdings"/>
    </w:rPr>
  </w:style>
  <w:style w:type="character" w:customStyle="1" w:styleId="WW8Num3z0">
    <w:name w:val="WW8Num3z0"/>
    <w:uiPriority w:val="99"/>
    <w:qFormat/>
    <w:rsid w:val="00BD23A5"/>
    <w:rPr>
      <w:rFonts w:ascii="Tahoma" w:hAnsi="Tahoma"/>
    </w:rPr>
  </w:style>
  <w:style w:type="character" w:customStyle="1" w:styleId="WW8Num3z1">
    <w:name w:val="WW8Num3z1"/>
    <w:uiPriority w:val="99"/>
    <w:qFormat/>
    <w:rsid w:val="00BD23A5"/>
    <w:rPr>
      <w:rFonts w:ascii="Courier New" w:hAnsi="Courier New"/>
    </w:rPr>
  </w:style>
  <w:style w:type="character" w:customStyle="1" w:styleId="WW8Num3z2">
    <w:name w:val="WW8Num3z2"/>
    <w:uiPriority w:val="99"/>
    <w:qFormat/>
    <w:rsid w:val="00BD23A5"/>
    <w:rPr>
      <w:rFonts w:ascii="Wingdings" w:hAnsi="Wingdings"/>
    </w:rPr>
  </w:style>
  <w:style w:type="character" w:customStyle="1" w:styleId="WW8Num3z3">
    <w:name w:val="WW8Num3z3"/>
    <w:uiPriority w:val="99"/>
    <w:qFormat/>
    <w:rsid w:val="00BD23A5"/>
    <w:rPr>
      <w:rFonts w:ascii="Symbol" w:hAnsi="Symbol"/>
    </w:rPr>
  </w:style>
  <w:style w:type="character" w:customStyle="1" w:styleId="WW8Num4z0">
    <w:name w:val="WW8Num4z0"/>
    <w:uiPriority w:val="99"/>
    <w:qFormat/>
    <w:rsid w:val="00BD23A5"/>
    <w:rPr>
      <w:rFonts w:ascii="Wingdings 2" w:hAnsi="Wingdings 2"/>
    </w:rPr>
  </w:style>
  <w:style w:type="character" w:customStyle="1" w:styleId="WW8Num4z1">
    <w:name w:val="WW8Num4z1"/>
    <w:uiPriority w:val="99"/>
    <w:qFormat/>
    <w:rsid w:val="00BD23A5"/>
    <w:rPr>
      <w:rFonts w:ascii="Courier New" w:hAnsi="Courier New"/>
    </w:rPr>
  </w:style>
  <w:style w:type="character" w:customStyle="1" w:styleId="WW8Num4z2">
    <w:name w:val="WW8Num4z2"/>
    <w:uiPriority w:val="99"/>
    <w:qFormat/>
    <w:rsid w:val="00BD23A5"/>
    <w:rPr>
      <w:rFonts w:ascii="Wingdings" w:hAnsi="Wingdings"/>
    </w:rPr>
  </w:style>
  <w:style w:type="character" w:customStyle="1" w:styleId="WW8Num4z3">
    <w:name w:val="WW8Num4z3"/>
    <w:uiPriority w:val="99"/>
    <w:qFormat/>
    <w:rsid w:val="00BD23A5"/>
    <w:rPr>
      <w:rFonts w:ascii="Symbol" w:hAnsi="Symbol"/>
    </w:rPr>
  </w:style>
  <w:style w:type="character" w:customStyle="1" w:styleId="WW8Num5z0">
    <w:name w:val="WW8Num5z0"/>
    <w:uiPriority w:val="99"/>
    <w:qFormat/>
    <w:rsid w:val="00BD23A5"/>
    <w:rPr>
      <w:rFonts w:ascii="Wingdings" w:hAnsi="Wingdings"/>
      <w:sz w:val="28"/>
    </w:rPr>
  </w:style>
  <w:style w:type="character" w:customStyle="1" w:styleId="WW8Num5z1">
    <w:name w:val="WW8Num5z1"/>
    <w:uiPriority w:val="99"/>
    <w:qFormat/>
    <w:rsid w:val="00BD23A5"/>
    <w:rPr>
      <w:rFonts w:ascii="Courier New" w:hAnsi="Courier New"/>
    </w:rPr>
  </w:style>
  <w:style w:type="character" w:customStyle="1" w:styleId="WW8Num5z2">
    <w:name w:val="WW8Num5z2"/>
    <w:uiPriority w:val="99"/>
    <w:qFormat/>
    <w:rsid w:val="00BD23A5"/>
    <w:rPr>
      <w:rFonts w:ascii="Wingdings" w:hAnsi="Wingdings"/>
    </w:rPr>
  </w:style>
  <w:style w:type="character" w:customStyle="1" w:styleId="WW8Num5z3">
    <w:name w:val="WW8Num5z3"/>
    <w:uiPriority w:val="99"/>
    <w:qFormat/>
    <w:rsid w:val="00BD23A5"/>
    <w:rPr>
      <w:rFonts w:ascii="Symbol" w:hAnsi="Symbol"/>
    </w:rPr>
  </w:style>
  <w:style w:type="character" w:customStyle="1" w:styleId="WW8Num6z0">
    <w:name w:val="WW8Num6z0"/>
    <w:uiPriority w:val="99"/>
    <w:qFormat/>
    <w:rsid w:val="00BD23A5"/>
    <w:rPr>
      <w:rFonts w:ascii="Wingdings" w:hAnsi="Wingdings"/>
      <w:sz w:val="24"/>
    </w:rPr>
  </w:style>
  <w:style w:type="character" w:customStyle="1" w:styleId="WW8Num6z1">
    <w:name w:val="WW8Num6z1"/>
    <w:uiPriority w:val="99"/>
    <w:rsid w:val="00BD23A5"/>
    <w:rPr>
      <w:rFonts w:ascii="Courier New" w:hAnsi="Courier New"/>
    </w:rPr>
  </w:style>
  <w:style w:type="character" w:customStyle="1" w:styleId="WW8Num6z2">
    <w:name w:val="WW8Num6z2"/>
    <w:uiPriority w:val="99"/>
    <w:rsid w:val="00BD23A5"/>
    <w:rPr>
      <w:rFonts w:ascii="Wingdings" w:hAnsi="Wingdings"/>
    </w:rPr>
  </w:style>
  <w:style w:type="character" w:customStyle="1" w:styleId="WW8Num6z3">
    <w:name w:val="WW8Num6z3"/>
    <w:uiPriority w:val="99"/>
    <w:rsid w:val="00BD23A5"/>
    <w:rPr>
      <w:rFonts w:ascii="Symbol" w:hAnsi="Symbol"/>
    </w:rPr>
  </w:style>
  <w:style w:type="character" w:customStyle="1" w:styleId="WW8Num7z0">
    <w:name w:val="WW8Num7z0"/>
    <w:uiPriority w:val="99"/>
    <w:rsid w:val="00BD23A5"/>
    <w:rPr>
      <w:rFonts w:ascii="Tahoma" w:hAnsi="Tahoma"/>
    </w:rPr>
  </w:style>
  <w:style w:type="character" w:customStyle="1" w:styleId="WW8Num7z1">
    <w:name w:val="WW8Num7z1"/>
    <w:uiPriority w:val="99"/>
    <w:rsid w:val="00BD23A5"/>
    <w:rPr>
      <w:rFonts w:ascii="Courier New" w:hAnsi="Courier New"/>
    </w:rPr>
  </w:style>
  <w:style w:type="character" w:customStyle="1" w:styleId="WW8Num7z2">
    <w:name w:val="WW8Num7z2"/>
    <w:uiPriority w:val="99"/>
    <w:rsid w:val="00BD23A5"/>
    <w:rPr>
      <w:rFonts w:ascii="Wingdings" w:hAnsi="Wingdings"/>
    </w:rPr>
  </w:style>
  <w:style w:type="character" w:customStyle="1" w:styleId="WW8Num7z3">
    <w:name w:val="WW8Num7z3"/>
    <w:uiPriority w:val="99"/>
    <w:rsid w:val="00BD23A5"/>
    <w:rPr>
      <w:rFonts w:ascii="Symbol" w:hAnsi="Symbol"/>
    </w:rPr>
  </w:style>
  <w:style w:type="character" w:customStyle="1" w:styleId="WW8Num8z0">
    <w:name w:val="WW8Num8z0"/>
    <w:uiPriority w:val="99"/>
    <w:rsid w:val="00BD23A5"/>
    <w:rPr>
      <w:rFonts w:ascii="Tahoma" w:hAnsi="Tahoma"/>
    </w:rPr>
  </w:style>
  <w:style w:type="character" w:customStyle="1" w:styleId="WW8Num8z1">
    <w:name w:val="WW8Num8z1"/>
    <w:uiPriority w:val="99"/>
    <w:rsid w:val="00BD23A5"/>
    <w:rPr>
      <w:rFonts w:ascii="Courier New" w:hAnsi="Courier New"/>
    </w:rPr>
  </w:style>
  <w:style w:type="character" w:customStyle="1" w:styleId="WW8Num8z2">
    <w:name w:val="WW8Num8z2"/>
    <w:uiPriority w:val="99"/>
    <w:rsid w:val="00BD23A5"/>
    <w:rPr>
      <w:rFonts w:ascii="Wingdings" w:hAnsi="Wingdings"/>
    </w:rPr>
  </w:style>
  <w:style w:type="character" w:customStyle="1" w:styleId="WW8Num8z3">
    <w:name w:val="WW8Num8z3"/>
    <w:uiPriority w:val="99"/>
    <w:rsid w:val="00BD23A5"/>
    <w:rPr>
      <w:rFonts w:ascii="Symbol" w:hAnsi="Symbol"/>
    </w:rPr>
  </w:style>
  <w:style w:type="character" w:customStyle="1" w:styleId="WW8Num9z0">
    <w:name w:val="WW8Num9z0"/>
    <w:uiPriority w:val="99"/>
    <w:rsid w:val="00BD23A5"/>
    <w:rPr>
      <w:rFonts w:ascii="Tahoma" w:hAnsi="Tahoma"/>
    </w:rPr>
  </w:style>
  <w:style w:type="character" w:customStyle="1" w:styleId="WW8Num9z1">
    <w:name w:val="WW8Num9z1"/>
    <w:uiPriority w:val="99"/>
    <w:rsid w:val="00BD23A5"/>
    <w:rPr>
      <w:rFonts w:ascii="Courier New" w:hAnsi="Courier New"/>
    </w:rPr>
  </w:style>
  <w:style w:type="character" w:customStyle="1" w:styleId="WW8Num9z2">
    <w:name w:val="WW8Num9z2"/>
    <w:uiPriority w:val="99"/>
    <w:rsid w:val="00BD23A5"/>
    <w:rPr>
      <w:rFonts w:ascii="Wingdings" w:hAnsi="Wingdings"/>
    </w:rPr>
  </w:style>
  <w:style w:type="character" w:customStyle="1" w:styleId="WW8Num9z3">
    <w:name w:val="WW8Num9z3"/>
    <w:uiPriority w:val="99"/>
    <w:rsid w:val="00BD23A5"/>
    <w:rPr>
      <w:rFonts w:ascii="Symbol" w:hAnsi="Symbol"/>
    </w:rPr>
  </w:style>
  <w:style w:type="character" w:customStyle="1" w:styleId="WW8Num10z0">
    <w:name w:val="WW8Num10z0"/>
    <w:uiPriority w:val="99"/>
    <w:rsid w:val="00BD23A5"/>
    <w:rPr>
      <w:rFonts w:ascii="Tahoma" w:hAnsi="Tahoma"/>
    </w:rPr>
  </w:style>
  <w:style w:type="character" w:customStyle="1" w:styleId="WW8Num10z1">
    <w:name w:val="WW8Num10z1"/>
    <w:uiPriority w:val="99"/>
    <w:rsid w:val="00BD23A5"/>
    <w:rPr>
      <w:rFonts w:ascii="Courier New" w:hAnsi="Courier New"/>
    </w:rPr>
  </w:style>
  <w:style w:type="character" w:customStyle="1" w:styleId="WW8Num10z2">
    <w:name w:val="WW8Num10z2"/>
    <w:uiPriority w:val="99"/>
    <w:rsid w:val="00BD23A5"/>
    <w:rPr>
      <w:rFonts w:ascii="Wingdings" w:hAnsi="Wingdings"/>
    </w:rPr>
  </w:style>
  <w:style w:type="character" w:customStyle="1" w:styleId="WW8Num10z3">
    <w:name w:val="WW8Num10z3"/>
    <w:uiPriority w:val="99"/>
    <w:rsid w:val="00BD23A5"/>
    <w:rPr>
      <w:rFonts w:ascii="Symbol" w:hAnsi="Symbol"/>
    </w:rPr>
  </w:style>
  <w:style w:type="character" w:customStyle="1" w:styleId="WW8Num11z0">
    <w:name w:val="WW8Num11z0"/>
    <w:uiPriority w:val="99"/>
    <w:rsid w:val="00BD23A5"/>
    <w:rPr>
      <w:rFonts w:ascii="Arial" w:hAnsi="Arial"/>
    </w:rPr>
  </w:style>
  <w:style w:type="character" w:customStyle="1" w:styleId="WW8Num11z1">
    <w:name w:val="WW8Num11z1"/>
    <w:uiPriority w:val="99"/>
    <w:rsid w:val="00BD23A5"/>
    <w:rPr>
      <w:rFonts w:ascii="Courier New" w:hAnsi="Courier New"/>
    </w:rPr>
  </w:style>
  <w:style w:type="character" w:customStyle="1" w:styleId="WW8Num11z2">
    <w:name w:val="WW8Num11z2"/>
    <w:uiPriority w:val="99"/>
    <w:rsid w:val="00BD23A5"/>
    <w:rPr>
      <w:rFonts w:ascii="Wingdings" w:hAnsi="Wingdings"/>
    </w:rPr>
  </w:style>
  <w:style w:type="character" w:customStyle="1" w:styleId="WW8Num11z3">
    <w:name w:val="WW8Num11z3"/>
    <w:uiPriority w:val="99"/>
    <w:rsid w:val="00BD23A5"/>
    <w:rPr>
      <w:rFonts w:ascii="Symbol" w:hAnsi="Symbol"/>
    </w:rPr>
  </w:style>
  <w:style w:type="character" w:customStyle="1" w:styleId="WW8Num12z0">
    <w:name w:val="WW8Num12z0"/>
    <w:uiPriority w:val="99"/>
    <w:rsid w:val="00BD23A5"/>
    <w:rPr>
      <w:rFonts w:ascii="Tahoma" w:hAnsi="Tahoma"/>
      <w:sz w:val="28"/>
    </w:rPr>
  </w:style>
  <w:style w:type="character" w:customStyle="1" w:styleId="WW8Num12z1">
    <w:name w:val="WW8Num12z1"/>
    <w:uiPriority w:val="99"/>
    <w:rsid w:val="00BD23A5"/>
    <w:rPr>
      <w:rFonts w:ascii="Courier New" w:hAnsi="Courier New"/>
    </w:rPr>
  </w:style>
  <w:style w:type="character" w:customStyle="1" w:styleId="WW8Num12z2">
    <w:name w:val="WW8Num12z2"/>
    <w:uiPriority w:val="99"/>
    <w:rsid w:val="00BD23A5"/>
    <w:rPr>
      <w:rFonts w:ascii="Wingdings" w:hAnsi="Wingdings"/>
    </w:rPr>
  </w:style>
  <w:style w:type="character" w:customStyle="1" w:styleId="WW8Num12z3">
    <w:name w:val="WW8Num12z3"/>
    <w:uiPriority w:val="99"/>
    <w:rsid w:val="00BD23A5"/>
    <w:rPr>
      <w:rFonts w:ascii="Symbol" w:hAnsi="Symbol"/>
    </w:rPr>
  </w:style>
  <w:style w:type="character" w:customStyle="1" w:styleId="WW8Num13z0">
    <w:name w:val="WW8Num13z0"/>
    <w:uiPriority w:val="99"/>
    <w:qFormat/>
    <w:rsid w:val="00BD23A5"/>
    <w:rPr>
      <w:rFonts w:ascii="Tahoma" w:hAnsi="Tahoma"/>
    </w:rPr>
  </w:style>
  <w:style w:type="character" w:customStyle="1" w:styleId="WW8Num14z0">
    <w:name w:val="WW8Num14z0"/>
    <w:uiPriority w:val="99"/>
    <w:rsid w:val="00BD23A5"/>
    <w:rPr>
      <w:rFonts w:ascii="Tahoma" w:hAnsi="Tahoma"/>
    </w:rPr>
  </w:style>
  <w:style w:type="character" w:customStyle="1" w:styleId="WW8Num14z1">
    <w:name w:val="WW8Num14z1"/>
    <w:uiPriority w:val="99"/>
    <w:rsid w:val="00BD23A5"/>
    <w:rPr>
      <w:rFonts w:ascii="Courier New" w:hAnsi="Courier New"/>
    </w:rPr>
  </w:style>
  <w:style w:type="character" w:customStyle="1" w:styleId="WW8Num14z2">
    <w:name w:val="WW8Num14z2"/>
    <w:uiPriority w:val="99"/>
    <w:rsid w:val="00BD23A5"/>
    <w:rPr>
      <w:rFonts w:ascii="Wingdings" w:hAnsi="Wingdings"/>
    </w:rPr>
  </w:style>
  <w:style w:type="character" w:customStyle="1" w:styleId="WW8Num14z3">
    <w:name w:val="WW8Num14z3"/>
    <w:uiPriority w:val="99"/>
    <w:rsid w:val="00BD23A5"/>
    <w:rPr>
      <w:rFonts w:ascii="Symbol" w:hAnsi="Symbol"/>
    </w:rPr>
  </w:style>
  <w:style w:type="character" w:customStyle="1" w:styleId="WW8Num15z0">
    <w:name w:val="WW8Num15z0"/>
    <w:uiPriority w:val="99"/>
    <w:rsid w:val="00BD23A5"/>
    <w:rPr>
      <w:rFonts w:ascii="Tahoma" w:hAnsi="Tahoma"/>
    </w:rPr>
  </w:style>
  <w:style w:type="character" w:customStyle="1" w:styleId="WW8Num15z1">
    <w:name w:val="WW8Num15z1"/>
    <w:uiPriority w:val="99"/>
    <w:rsid w:val="00BD23A5"/>
    <w:rPr>
      <w:rFonts w:ascii="Courier New" w:hAnsi="Courier New"/>
    </w:rPr>
  </w:style>
  <w:style w:type="character" w:customStyle="1" w:styleId="WW8Num15z2">
    <w:name w:val="WW8Num15z2"/>
    <w:uiPriority w:val="99"/>
    <w:rsid w:val="00BD23A5"/>
    <w:rPr>
      <w:rFonts w:ascii="Wingdings" w:hAnsi="Wingdings"/>
    </w:rPr>
  </w:style>
  <w:style w:type="character" w:customStyle="1" w:styleId="WW8Num15z3">
    <w:name w:val="WW8Num15z3"/>
    <w:uiPriority w:val="99"/>
    <w:rsid w:val="00BD23A5"/>
    <w:rPr>
      <w:rFonts w:ascii="Symbol" w:hAnsi="Symbol"/>
    </w:rPr>
  </w:style>
  <w:style w:type="character" w:customStyle="1" w:styleId="WW8Num16z0">
    <w:name w:val="WW8Num16z0"/>
    <w:uiPriority w:val="99"/>
    <w:rsid w:val="00BD23A5"/>
    <w:rPr>
      <w:rFonts w:ascii="Tahoma" w:hAnsi="Tahoma"/>
    </w:rPr>
  </w:style>
  <w:style w:type="character" w:customStyle="1" w:styleId="WW8Num16z1">
    <w:name w:val="WW8Num16z1"/>
    <w:uiPriority w:val="99"/>
    <w:rsid w:val="00BD23A5"/>
    <w:rPr>
      <w:rFonts w:ascii="Courier New" w:hAnsi="Courier New"/>
    </w:rPr>
  </w:style>
  <w:style w:type="character" w:customStyle="1" w:styleId="WW8Num16z2">
    <w:name w:val="WW8Num16z2"/>
    <w:uiPriority w:val="99"/>
    <w:rsid w:val="00BD23A5"/>
    <w:rPr>
      <w:rFonts w:ascii="Wingdings" w:hAnsi="Wingdings"/>
    </w:rPr>
  </w:style>
  <w:style w:type="character" w:customStyle="1" w:styleId="WW8Num16z3">
    <w:name w:val="WW8Num16z3"/>
    <w:uiPriority w:val="99"/>
    <w:rsid w:val="00BD23A5"/>
    <w:rPr>
      <w:rFonts w:ascii="Symbol" w:hAnsi="Symbol"/>
    </w:rPr>
  </w:style>
  <w:style w:type="character" w:customStyle="1" w:styleId="WW8Num17z0">
    <w:name w:val="WW8Num17z0"/>
    <w:uiPriority w:val="99"/>
    <w:rsid w:val="00BD23A5"/>
    <w:rPr>
      <w:rFonts w:ascii="Symbol" w:hAnsi="Symbol"/>
    </w:rPr>
  </w:style>
  <w:style w:type="character" w:customStyle="1" w:styleId="WW8Num17z1">
    <w:name w:val="WW8Num17z1"/>
    <w:uiPriority w:val="99"/>
    <w:rsid w:val="00BD23A5"/>
    <w:rPr>
      <w:rFonts w:ascii="Courier New" w:hAnsi="Courier New"/>
    </w:rPr>
  </w:style>
  <w:style w:type="character" w:customStyle="1" w:styleId="WW8Num17z2">
    <w:name w:val="WW8Num17z2"/>
    <w:uiPriority w:val="99"/>
    <w:rsid w:val="00BD23A5"/>
    <w:rPr>
      <w:rFonts w:ascii="Wingdings" w:hAnsi="Wingdings"/>
    </w:rPr>
  </w:style>
  <w:style w:type="character" w:customStyle="1" w:styleId="WW8Num20z0">
    <w:name w:val="WW8Num20z0"/>
    <w:uiPriority w:val="99"/>
    <w:rsid w:val="00BD23A5"/>
    <w:rPr>
      <w:rFonts w:ascii="Symbol" w:hAnsi="Symbol"/>
    </w:rPr>
  </w:style>
  <w:style w:type="character" w:customStyle="1" w:styleId="WW8Num20z1">
    <w:name w:val="WW8Num20z1"/>
    <w:uiPriority w:val="99"/>
    <w:rsid w:val="00BD23A5"/>
    <w:rPr>
      <w:rFonts w:ascii="Courier New" w:hAnsi="Courier New"/>
    </w:rPr>
  </w:style>
  <w:style w:type="character" w:customStyle="1" w:styleId="WW8Num20z2">
    <w:name w:val="WW8Num20z2"/>
    <w:uiPriority w:val="99"/>
    <w:rsid w:val="00BD23A5"/>
    <w:rPr>
      <w:rFonts w:ascii="Wingdings" w:hAnsi="Wingdings"/>
    </w:rPr>
  </w:style>
  <w:style w:type="character" w:customStyle="1" w:styleId="WW8Num21z0">
    <w:name w:val="WW8Num21z0"/>
    <w:uiPriority w:val="99"/>
    <w:qFormat/>
    <w:rsid w:val="00BD23A5"/>
    <w:rPr>
      <w:sz w:val="16"/>
    </w:rPr>
  </w:style>
  <w:style w:type="character" w:customStyle="1" w:styleId="WW8Num23z0">
    <w:name w:val="WW8Num23z0"/>
    <w:uiPriority w:val="99"/>
    <w:rsid w:val="00BD23A5"/>
    <w:rPr>
      <w:rFonts w:ascii="Wingdings" w:hAnsi="Wingdings"/>
    </w:rPr>
  </w:style>
  <w:style w:type="character" w:customStyle="1" w:styleId="WW8Num23z1">
    <w:name w:val="WW8Num23z1"/>
    <w:uiPriority w:val="99"/>
    <w:qFormat/>
    <w:rsid w:val="00BD23A5"/>
    <w:rPr>
      <w:rFonts w:ascii="Courier New" w:hAnsi="Courier New"/>
    </w:rPr>
  </w:style>
  <w:style w:type="character" w:customStyle="1" w:styleId="WW8Num23z3">
    <w:name w:val="WW8Num23z3"/>
    <w:uiPriority w:val="99"/>
    <w:qFormat/>
    <w:rsid w:val="00BD23A5"/>
    <w:rPr>
      <w:rFonts w:ascii="Symbol" w:hAnsi="Symbol"/>
    </w:rPr>
  </w:style>
  <w:style w:type="character" w:customStyle="1" w:styleId="WW8Num25z0">
    <w:name w:val="WW8Num25z0"/>
    <w:uiPriority w:val="99"/>
    <w:rsid w:val="00BD23A5"/>
    <w:rPr>
      <w:rFonts w:ascii="Symbol" w:hAnsi="Symbol"/>
    </w:rPr>
  </w:style>
  <w:style w:type="character" w:customStyle="1" w:styleId="WW8Num25z1">
    <w:name w:val="WW8Num25z1"/>
    <w:uiPriority w:val="99"/>
    <w:rsid w:val="00BD23A5"/>
    <w:rPr>
      <w:rFonts w:ascii="Courier New" w:hAnsi="Courier New"/>
    </w:rPr>
  </w:style>
  <w:style w:type="character" w:customStyle="1" w:styleId="WW8Num25z2">
    <w:name w:val="WW8Num25z2"/>
    <w:uiPriority w:val="99"/>
    <w:qFormat/>
    <w:rsid w:val="00BD23A5"/>
    <w:rPr>
      <w:rFonts w:ascii="Wingdings" w:hAnsi="Wingdings"/>
    </w:rPr>
  </w:style>
  <w:style w:type="character" w:customStyle="1" w:styleId="WW8Num26z0">
    <w:name w:val="WW8Num26z0"/>
    <w:uiPriority w:val="99"/>
    <w:rsid w:val="00BD23A5"/>
    <w:rPr>
      <w:rFonts w:ascii="Wingdings" w:hAnsi="Wingdings"/>
      <w:sz w:val="24"/>
    </w:rPr>
  </w:style>
  <w:style w:type="character" w:customStyle="1" w:styleId="WW8Num26z1">
    <w:name w:val="WW8Num26z1"/>
    <w:uiPriority w:val="99"/>
    <w:rsid w:val="00BD23A5"/>
    <w:rPr>
      <w:rFonts w:ascii="Courier New" w:hAnsi="Courier New"/>
    </w:rPr>
  </w:style>
  <w:style w:type="character" w:customStyle="1" w:styleId="WW8Num26z2">
    <w:name w:val="WW8Num26z2"/>
    <w:uiPriority w:val="99"/>
    <w:rsid w:val="00BD23A5"/>
    <w:rPr>
      <w:rFonts w:ascii="Wingdings" w:hAnsi="Wingdings"/>
    </w:rPr>
  </w:style>
  <w:style w:type="character" w:customStyle="1" w:styleId="WW8Num26z3">
    <w:name w:val="WW8Num26z3"/>
    <w:uiPriority w:val="99"/>
    <w:qFormat/>
    <w:rsid w:val="00BD23A5"/>
    <w:rPr>
      <w:rFonts w:ascii="Symbol" w:hAnsi="Symbol"/>
    </w:rPr>
  </w:style>
  <w:style w:type="character" w:customStyle="1" w:styleId="WW8Num27z0">
    <w:name w:val="WW8Num27z0"/>
    <w:uiPriority w:val="99"/>
    <w:rsid w:val="00BD23A5"/>
    <w:rPr>
      <w:rFonts w:ascii="Times New Roman" w:hAnsi="Times New Roman"/>
    </w:rPr>
  </w:style>
  <w:style w:type="character" w:customStyle="1" w:styleId="WW8Num27z1">
    <w:name w:val="WW8Num27z1"/>
    <w:uiPriority w:val="99"/>
    <w:qFormat/>
    <w:rsid w:val="00BD23A5"/>
    <w:rPr>
      <w:rFonts w:ascii="Courier New" w:hAnsi="Courier New"/>
    </w:rPr>
  </w:style>
  <w:style w:type="character" w:customStyle="1" w:styleId="WW8Num27z2">
    <w:name w:val="WW8Num27z2"/>
    <w:uiPriority w:val="99"/>
    <w:qFormat/>
    <w:rsid w:val="00BD23A5"/>
    <w:rPr>
      <w:rFonts w:ascii="Wingdings" w:hAnsi="Wingdings"/>
    </w:rPr>
  </w:style>
  <w:style w:type="character" w:customStyle="1" w:styleId="WW8Num27z3">
    <w:name w:val="WW8Num27z3"/>
    <w:uiPriority w:val="99"/>
    <w:rsid w:val="00BD23A5"/>
    <w:rPr>
      <w:rFonts w:ascii="Symbol" w:hAnsi="Symbol"/>
    </w:rPr>
  </w:style>
  <w:style w:type="character" w:customStyle="1" w:styleId="WW8Num28z0">
    <w:name w:val="WW8Num28z0"/>
    <w:uiPriority w:val="99"/>
    <w:qFormat/>
    <w:rsid w:val="00BD23A5"/>
    <w:rPr>
      <w:rFonts w:ascii="Symbol" w:hAnsi="Symbol"/>
    </w:rPr>
  </w:style>
  <w:style w:type="character" w:customStyle="1" w:styleId="WW8Num28z1">
    <w:name w:val="WW8Num28z1"/>
    <w:uiPriority w:val="99"/>
    <w:qFormat/>
    <w:rsid w:val="00BD23A5"/>
    <w:rPr>
      <w:rFonts w:ascii="Courier New" w:hAnsi="Courier New"/>
    </w:rPr>
  </w:style>
  <w:style w:type="character" w:customStyle="1" w:styleId="WW8Num28z2">
    <w:name w:val="WW8Num28z2"/>
    <w:uiPriority w:val="99"/>
    <w:qFormat/>
    <w:rsid w:val="00BD23A5"/>
    <w:rPr>
      <w:rFonts w:ascii="Wingdings" w:hAnsi="Wingdings"/>
    </w:rPr>
  </w:style>
  <w:style w:type="character" w:customStyle="1" w:styleId="WW8Num29z0">
    <w:name w:val="WW8Num29z0"/>
    <w:uiPriority w:val="99"/>
    <w:qFormat/>
    <w:rsid w:val="00BD23A5"/>
    <w:rPr>
      <w:rFonts w:ascii="Wingdings" w:hAnsi="Wingdings"/>
      <w:sz w:val="28"/>
    </w:rPr>
  </w:style>
  <w:style w:type="character" w:customStyle="1" w:styleId="WW8Num29z1">
    <w:name w:val="WW8Num29z1"/>
    <w:uiPriority w:val="99"/>
    <w:qFormat/>
    <w:rsid w:val="00BD23A5"/>
    <w:rPr>
      <w:rFonts w:ascii="Courier New" w:hAnsi="Courier New"/>
    </w:rPr>
  </w:style>
  <w:style w:type="character" w:customStyle="1" w:styleId="WW8Num29z2">
    <w:name w:val="WW8Num29z2"/>
    <w:uiPriority w:val="99"/>
    <w:qFormat/>
    <w:rsid w:val="00BD23A5"/>
    <w:rPr>
      <w:rFonts w:ascii="Wingdings" w:hAnsi="Wingdings"/>
    </w:rPr>
  </w:style>
  <w:style w:type="character" w:customStyle="1" w:styleId="WW8Num29z3">
    <w:name w:val="WW8Num29z3"/>
    <w:uiPriority w:val="99"/>
    <w:rsid w:val="00BD23A5"/>
    <w:rPr>
      <w:rFonts w:ascii="Symbol" w:hAnsi="Symbol"/>
    </w:rPr>
  </w:style>
  <w:style w:type="character" w:customStyle="1" w:styleId="WW8Num30z0">
    <w:name w:val="WW8Num30z0"/>
    <w:uiPriority w:val="99"/>
    <w:qFormat/>
    <w:rsid w:val="00BD23A5"/>
    <w:rPr>
      <w:rFonts w:ascii="Wingdings" w:hAnsi="Wingdings"/>
    </w:rPr>
  </w:style>
  <w:style w:type="character" w:customStyle="1" w:styleId="WW8Num30z1">
    <w:name w:val="WW8Num30z1"/>
    <w:uiPriority w:val="99"/>
    <w:rsid w:val="00BD23A5"/>
    <w:rPr>
      <w:rFonts w:ascii="Courier New" w:hAnsi="Courier New"/>
    </w:rPr>
  </w:style>
  <w:style w:type="character" w:customStyle="1" w:styleId="WW8Num30z3">
    <w:name w:val="WW8Num30z3"/>
    <w:uiPriority w:val="99"/>
    <w:rsid w:val="00BD23A5"/>
    <w:rPr>
      <w:rFonts w:ascii="Symbol" w:hAnsi="Symbol"/>
    </w:rPr>
  </w:style>
  <w:style w:type="character" w:customStyle="1" w:styleId="WW8Num31z0">
    <w:name w:val="WW8Num31z0"/>
    <w:uiPriority w:val="99"/>
    <w:rsid w:val="00BD23A5"/>
    <w:rPr>
      <w:rFonts w:ascii="Tahoma" w:hAnsi="Tahoma"/>
      <w:sz w:val="28"/>
    </w:rPr>
  </w:style>
  <w:style w:type="character" w:customStyle="1" w:styleId="WW8Num31z1">
    <w:name w:val="WW8Num31z1"/>
    <w:uiPriority w:val="99"/>
    <w:rsid w:val="00BD23A5"/>
    <w:rPr>
      <w:rFonts w:ascii="Courier New" w:hAnsi="Courier New"/>
    </w:rPr>
  </w:style>
  <w:style w:type="character" w:customStyle="1" w:styleId="WW8Num31z2">
    <w:name w:val="WW8Num31z2"/>
    <w:uiPriority w:val="99"/>
    <w:rsid w:val="00BD23A5"/>
    <w:rPr>
      <w:rFonts w:ascii="Wingdings" w:hAnsi="Wingdings"/>
    </w:rPr>
  </w:style>
  <w:style w:type="character" w:customStyle="1" w:styleId="WW8Num31z3">
    <w:name w:val="WW8Num31z3"/>
    <w:uiPriority w:val="99"/>
    <w:rsid w:val="00BD23A5"/>
    <w:rPr>
      <w:rFonts w:ascii="Symbol" w:hAnsi="Symbol"/>
    </w:rPr>
  </w:style>
  <w:style w:type="character" w:customStyle="1" w:styleId="WW8Num32z0">
    <w:name w:val="WW8Num32z0"/>
    <w:uiPriority w:val="99"/>
    <w:rsid w:val="00BD23A5"/>
    <w:rPr>
      <w:rFonts w:ascii="Symbol" w:hAnsi="Symbol"/>
    </w:rPr>
  </w:style>
  <w:style w:type="character" w:customStyle="1" w:styleId="WW8Num32z1">
    <w:name w:val="WW8Num32z1"/>
    <w:uiPriority w:val="99"/>
    <w:rsid w:val="00BD23A5"/>
    <w:rPr>
      <w:rFonts w:ascii="Courier New" w:hAnsi="Courier New"/>
    </w:rPr>
  </w:style>
  <w:style w:type="character" w:customStyle="1" w:styleId="WW8Num32z2">
    <w:name w:val="WW8Num32z2"/>
    <w:uiPriority w:val="99"/>
    <w:rsid w:val="00BD23A5"/>
    <w:rPr>
      <w:rFonts w:ascii="Wingdings" w:hAnsi="Wingdings"/>
    </w:rPr>
  </w:style>
  <w:style w:type="character" w:customStyle="1" w:styleId="WW8Num33z0">
    <w:name w:val="WW8Num33z0"/>
    <w:uiPriority w:val="99"/>
    <w:rsid w:val="00BD23A5"/>
    <w:rPr>
      <w:rFonts w:ascii="Tahoma" w:hAnsi="Tahoma"/>
    </w:rPr>
  </w:style>
  <w:style w:type="character" w:customStyle="1" w:styleId="WW8Num33z1">
    <w:name w:val="WW8Num33z1"/>
    <w:uiPriority w:val="99"/>
    <w:rsid w:val="00BD23A5"/>
    <w:rPr>
      <w:rFonts w:ascii="Courier New" w:hAnsi="Courier New"/>
    </w:rPr>
  </w:style>
  <w:style w:type="character" w:customStyle="1" w:styleId="WW8Num33z2">
    <w:name w:val="WW8Num33z2"/>
    <w:uiPriority w:val="99"/>
    <w:rsid w:val="00BD23A5"/>
    <w:rPr>
      <w:rFonts w:ascii="Wingdings" w:hAnsi="Wingdings"/>
    </w:rPr>
  </w:style>
  <w:style w:type="character" w:customStyle="1" w:styleId="WW8Num33z3">
    <w:name w:val="WW8Num33z3"/>
    <w:uiPriority w:val="99"/>
    <w:rsid w:val="00BD23A5"/>
    <w:rPr>
      <w:rFonts w:ascii="Symbol" w:hAnsi="Symbol"/>
    </w:rPr>
  </w:style>
  <w:style w:type="character" w:customStyle="1" w:styleId="WW8Num34z0">
    <w:name w:val="WW8Num34z0"/>
    <w:uiPriority w:val="99"/>
    <w:rsid w:val="00BD23A5"/>
    <w:rPr>
      <w:rFonts w:ascii="Symbol" w:hAnsi="Symbol"/>
    </w:rPr>
  </w:style>
  <w:style w:type="character" w:customStyle="1" w:styleId="WW8Num34z1">
    <w:name w:val="WW8Num34z1"/>
    <w:uiPriority w:val="99"/>
    <w:rsid w:val="00BD23A5"/>
    <w:rPr>
      <w:rFonts w:ascii="Wingdings" w:hAnsi="Wingdings"/>
    </w:rPr>
  </w:style>
  <w:style w:type="character" w:customStyle="1" w:styleId="WW8Num34z4">
    <w:name w:val="WW8Num34z4"/>
    <w:uiPriority w:val="99"/>
    <w:rsid w:val="00BD23A5"/>
    <w:rPr>
      <w:rFonts w:ascii="Courier New" w:hAnsi="Courier New"/>
    </w:rPr>
  </w:style>
  <w:style w:type="character" w:customStyle="1" w:styleId="WW8Num35z0">
    <w:name w:val="WW8Num35z0"/>
    <w:uiPriority w:val="99"/>
    <w:rsid w:val="00BD23A5"/>
    <w:rPr>
      <w:rFonts w:ascii="Wingdings" w:hAnsi="Wingdings"/>
      <w:sz w:val="28"/>
    </w:rPr>
  </w:style>
  <w:style w:type="character" w:customStyle="1" w:styleId="WW8Num35z1">
    <w:name w:val="WW8Num35z1"/>
    <w:uiPriority w:val="99"/>
    <w:rsid w:val="00BD23A5"/>
    <w:rPr>
      <w:rFonts w:ascii="Courier New" w:hAnsi="Courier New"/>
    </w:rPr>
  </w:style>
  <w:style w:type="character" w:customStyle="1" w:styleId="WW8Num35z2">
    <w:name w:val="WW8Num35z2"/>
    <w:uiPriority w:val="99"/>
    <w:rsid w:val="00BD23A5"/>
    <w:rPr>
      <w:rFonts w:ascii="Wingdings" w:hAnsi="Wingdings"/>
    </w:rPr>
  </w:style>
  <w:style w:type="character" w:customStyle="1" w:styleId="WW8Num35z3">
    <w:name w:val="WW8Num35z3"/>
    <w:uiPriority w:val="99"/>
    <w:rsid w:val="00BD23A5"/>
    <w:rPr>
      <w:rFonts w:ascii="Symbol" w:hAnsi="Symbol"/>
    </w:rPr>
  </w:style>
  <w:style w:type="character" w:customStyle="1" w:styleId="WW8Num36z0">
    <w:name w:val="WW8Num36z0"/>
    <w:uiPriority w:val="99"/>
    <w:rsid w:val="00BD23A5"/>
    <w:rPr>
      <w:rFonts w:ascii="Symbol" w:hAnsi="Symbol"/>
    </w:rPr>
  </w:style>
  <w:style w:type="character" w:customStyle="1" w:styleId="WW8Num36z1">
    <w:name w:val="WW8Num36z1"/>
    <w:uiPriority w:val="99"/>
    <w:rsid w:val="00BD23A5"/>
    <w:rPr>
      <w:rFonts w:ascii="Courier New" w:hAnsi="Courier New"/>
    </w:rPr>
  </w:style>
  <w:style w:type="character" w:customStyle="1" w:styleId="WW8Num36z2">
    <w:name w:val="WW8Num36z2"/>
    <w:uiPriority w:val="99"/>
    <w:rsid w:val="00BD23A5"/>
    <w:rPr>
      <w:rFonts w:ascii="Wingdings" w:hAnsi="Wingdings"/>
    </w:rPr>
  </w:style>
  <w:style w:type="character" w:customStyle="1" w:styleId="WW8Num37z0">
    <w:name w:val="WW8Num37z0"/>
    <w:uiPriority w:val="99"/>
    <w:rsid w:val="00BD23A5"/>
    <w:rPr>
      <w:rFonts w:ascii="Tahoma" w:hAnsi="Tahoma"/>
    </w:rPr>
  </w:style>
  <w:style w:type="character" w:customStyle="1" w:styleId="WW8Num37z1">
    <w:name w:val="WW8Num37z1"/>
    <w:uiPriority w:val="99"/>
    <w:rsid w:val="00BD23A5"/>
    <w:rPr>
      <w:rFonts w:ascii="Courier New" w:hAnsi="Courier New"/>
    </w:rPr>
  </w:style>
  <w:style w:type="character" w:customStyle="1" w:styleId="WW8Num37z2">
    <w:name w:val="WW8Num37z2"/>
    <w:uiPriority w:val="99"/>
    <w:rsid w:val="00BD23A5"/>
    <w:rPr>
      <w:rFonts w:ascii="Wingdings" w:hAnsi="Wingdings"/>
    </w:rPr>
  </w:style>
  <w:style w:type="character" w:customStyle="1" w:styleId="WW8Num37z3">
    <w:name w:val="WW8Num37z3"/>
    <w:uiPriority w:val="99"/>
    <w:rsid w:val="00BD23A5"/>
    <w:rPr>
      <w:rFonts w:ascii="Symbol" w:hAnsi="Symbol"/>
    </w:rPr>
  </w:style>
  <w:style w:type="character" w:customStyle="1" w:styleId="WW8Num38z0">
    <w:name w:val="WW8Num38z0"/>
    <w:uiPriority w:val="99"/>
    <w:rsid w:val="00BD23A5"/>
    <w:rPr>
      <w:rFonts w:ascii="Wingdings 2" w:hAnsi="Wingdings 2"/>
      <w:sz w:val="24"/>
    </w:rPr>
  </w:style>
  <w:style w:type="character" w:customStyle="1" w:styleId="WW8Num38z2">
    <w:name w:val="WW8Num38z2"/>
    <w:uiPriority w:val="99"/>
    <w:rsid w:val="00BD23A5"/>
    <w:rPr>
      <w:rFonts w:ascii="Wingdings" w:hAnsi="Wingdings"/>
    </w:rPr>
  </w:style>
  <w:style w:type="character" w:customStyle="1" w:styleId="WW8Num38z3">
    <w:name w:val="WW8Num38z3"/>
    <w:uiPriority w:val="99"/>
    <w:rsid w:val="00BD23A5"/>
    <w:rPr>
      <w:rFonts w:ascii="Symbol" w:hAnsi="Symbol"/>
    </w:rPr>
  </w:style>
  <w:style w:type="character" w:customStyle="1" w:styleId="WW8Num38z4">
    <w:name w:val="WW8Num38z4"/>
    <w:uiPriority w:val="99"/>
    <w:rsid w:val="00BD23A5"/>
    <w:rPr>
      <w:rFonts w:ascii="Courier New" w:hAnsi="Courier New"/>
    </w:rPr>
  </w:style>
  <w:style w:type="character" w:customStyle="1" w:styleId="WW8Num39z0">
    <w:name w:val="WW8Num39z0"/>
    <w:uiPriority w:val="99"/>
    <w:rsid w:val="00BD23A5"/>
    <w:rPr>
      <w:rFonts w:ascii="Symbol" w:hAnsi="Symbol"/>
    </w:rPr>
  </w:style>
  <w:style w:type="character" w:customStyle="1" w:styleId="WW8Num39z1">
    <w:name w:val="WW8Num39z1"/>
    <w:uiPriority w:val="99"/>
    <w:rsid w:val="00BD23A5"/>
    <w:rPr>
      <w:rFonts w:ascii="Courier New" w:hAnsi="Courier New"/>
    </w:rPr>
  </w:style>
  <w:style w:type="character" w:customStyle="1" w:styleId="WW8Num39z2">
    <w:name w:val="WW8Num39z2"/>
    <w:uiPriority w:val="99"/>
    <w:rsid w:val="00BD23A5"/>
    <w:rPr>
      <w:rFonts w:ascii="Wingdings" w:hAnsi="Wingdings"/>
    </w:rPr>
  </w:style>
  <w:style w:type="character" w:customStyle="1" w:styleId="WW8Num40z0">
    <w:name w:val="WW8Num40z0"/>
    <w:uiPriority w:val="99"/>
    <w:rsid w:val="00BD23A5"/>
    <w:rPr>
      <w:rFonts w:ascii="Tahoma" w:hAnsi="Tahoma"/>
    </w:rPr>
  </w:style>
  <w:style w:type="character" w:customStyle="1" w:styleId="WW8Num40z1">
    <w:name w:val="WW8Num40z1"/>
    <w:uiPriority w:val="99"/>
    <w:rsid w:val="00BD23A5"/>
    <w:rPr>
      <w:rFonts w:ascii="Courier New" w:hAnsi="Courier New"/>
    </w:rPr>
  </w:style>
  <w:style w:type="character" w:customStyle="1" w:styleId="WW8Num40z2">
    <w:name w:val="WW8Num40z2"/>
    <w:uiPriority w:val="99"/>
    <w:rsid w:val="00BD23A5"/>
    <w:rPr>
      <w:rFonts w:ascii="Wingdings" w:hAnsi="Wingdings"/>
    </w:rPr>
  </w:style>
  <w:style w:type="character" w:customStyle="1" w:styleId="WW8Num40z3">
    <w:name w:val="WW8Num40z3"/>
    <w:uiPriority w:val="99"/>
    <w:rsid w:val="00BD23A5"/>
    <w:rPr>
      <w:rFonts w:ascii="Symbol" w:hAnsi="Symbol"/>
    </w:rPr>
  </w:style>
  <w:style w:type="character" w:customStyle="1" w:styleId="WW8Num41z0">
    <w:name w:val="WW8Num41z0"/>
    <w:uiPriority w:val="99"/>
    <w:rsid w:val="00BD23A5"/>
    <w:rPr>
      <w:rFonts w:ascii="Wingdings" w:hAnsi="Wingdings"/>
      <w:sz w:val="24"/>
    </w:rPr>
  </w:style>
  <w:style w:type="character" w:customStyle="1" w:styleId="WW8Num41z1">
    <w:name w:val="WW8Num41z1"/>
    <w:uiPriority w:val="99"/>
    <w:rsid w:val="00BD23A5"/>
    <w:rPr>
      <w:rFonts w:ascii="Courier New" w:hAnsi="Courier New"/>
    </w:rPr>
  </w:style>
  <w:style w:type="character" w:customStyle="1" w:styleId="WW8Num41z2">
    <w:name w:val="WW8Num41z2"/>
    <w:uiPriority w:val="99"/>
    <w:rsid w:val="00BD23A5"/>
    <w:rPr>
      <w:rFonts w:ascii="Wingdings" w:hAnsi="Wingdings"/>
    </w:rPr>
  </w:style>
  <w:style w:type="character" w:customStyle="1" w:styleId="WW8Num41z3">
    <w:name w:val="WW8Num41z3"/>
    <w:uiPriority w:val="99"/>
    <w:rsid w:val="00BD23A5"/>
    <w:rPr>
      <w:rFonts w:ascii="Symbol" w:hAnsi="Symbol"/>
    </w:rPr>
  </w:style>
  <w:style w:type="character" w:customStyle="1" w:styleId="WW8Num42z0">
    <w:name w:val="WW8Num42z0"/>
    <w:uiPriority w:val="99"/>
    <w:rsid w:val="00BD23A5"/>
    <w:rPr>
      <w:rFonts w:ascii="Tahoma" w:hAnsi="Tahoma"/>
    </w:rPr>
  </w:style>
  <w:style w:type="character" w:customStyle="1" w:styleId="WW8Num42z1">
    <w:name w:val="WW8Num42z1"/>
    <w:uiPriority w:val="99"/>
    <w:rsid w:val="00BD23A5"/>
    <w:rPr>
      <w:rFonts w:ascii="Courier New" w:hAnsi="Courier New"/>
    </w:rPr>
  </w:style>
  <w:style w:type="character" w:customStyle="1" w:styleId="WW8Num42z2">
    <w:name w:val="WW8Num42z2"/>
    <w:uiPriority w:val="99"/>
    <w:rsid w:val="00BD23A5"/>
    <w:rPr>
      <w:rFonts w:ascii="Wingdings" w:hAnsi="Wingdings"/>
    </w:rPr>
  </w:style>
  <w:style w:type="character" w:customStyle="1" w:styleId="WW8Num42z3">
    <w:name w:val="WW8Num42z3"/>
    <w:uiPriority w:val="99"/>
    <w:rsid w:val="00BD23A5"/>
    <w:rPr>
      <w:rFonts w:ascii="Symbol" w:hAnsi="Symbol"/>
    </w:rPr>
  </w:style>
  <w:style w:type="character" w:customStyle="1" w:styleId="WW8Num43z0">
    <w:name w:val="WW8Num43z0"/>
    <w:uiPriority w:val="99"/>
    <w:rsid w:val="00BD23A5"/>
    <w:rPr>
      <w:rFonts w:ascii="Tahoma" w:hAnsi="Tahoma"/>
    </w:rPr>
  </w:style>
  <w:style w:type="character" w:customStyle="1" w:styleId="WW8Num43z1">
    <w:name w:val="WW8Num43z1"/>
    <w:uiPriority w:val="99"/>
    <w:rsid w:val="00BD23A5"/>
    <w:rPr>
      <w:rFonts w:ascii="Courier New" w:hAnsi="Courier New"/>
    </w:rPr>
  </w:style>
  <w:style w:type="character" w:customStyle="1" w:styleId="WW8Num43z2">
    <w:name w:val="WW8Num43z2"/>
    <w:uiPriority w:val="99"/>
    <w:rsid w:val="00BD23A5"/>
    <w:rPr>
      <w:rFonts w:ascii="Wingdings" w:hAnsi="Wingdings"/>
    </w:rPr>
  </w:style>
  <w:style w:type="character" w:customStyle="1" w:styleId="WW8Num43z3">
    <w:name w:val="WW8Num43z3"/>
    <w:uiPriority w:val="99"/>
    <w:rsid w:val="00BD23A5"/>
    <w:rPr>
      <w:rFonts w:ascii="Symbol" w:hAnsi="Symbol"/>
    </w:rPr>
  </w:style>
  <w:style w:type="character" w:customStyle="1" w:styleId="WW8Num44z0">
    <w:name w:val="WW8Num44z0"/>
    <w:uiPriority w:val="99"/>
    <w:rsid w:val="00BD23A5"/>
    <w:rPr>
      <w:rFonts w:ascii="Symbol" w:hAnsi="Symbol"/>
    </w:rPr>
  </w:style>
  <w:style w:type="character" w:customStyle="1" w:styleId="WW8Num44z1">
    <w:name w:val="WW8Num44z1"/>
    <w:uiPriority w:val="99"/>
    <w:rsid w:val="00BD23A5"/>
    <w:rPr>
      <w:rFonts w:ascii="Courier New" w:hAnsi="Courier New"/>
    </w:rPr>
  </w:style>
  <w:style w:type="character" w:customStyle="1" w:styleId="WW8Num44z2">
    <w:name w:val="WW8Num44z2"/>
    <w:uiPriority w:val="99"/>
    <w:rsid w:val="00BD23A5"/>
    <w:rPr>
      <w:rFonts w:ascii="Wingdings" w:hAnsi="Wingdings"/>
    </w:rPr>
  </w:style>
  <w:style w:type="character" w:customStyle="1" w:styleId="WW8Num45z0">
    <w:name w:val="WW8Num45z0"/>
    <w:uiPriority w:val="99"/>
    <w:rsid w:val="00BD23A5"/>
    <w:rPr>
      <w:rFonts w:ascii="Symbol" w:hAnsi="Symbol"/>
    </w:rPr>
  </w:style>
  <w:style w:type="character" w:customStyle="1" w:styleId="WW8Num45z1">
    <w:name w:val="WW8Num45z1"/>
    <w:uiPriority w:val="99"/>
    <w:rsid w:val="00BD23A5"/>
    <w:rPr>
      <w:rFonts w:ascii="Courier New" w:hAnsi="Courier New"/>
    </w:rPr>
  </w:style>
  <w:style w:type="character" w:customStyle="1" w:styleId="WW8Num45z2">
    <w:name w:val="WW8Num45z2"/>
    <w:uiPriority w:val="99"/>
    <w:rsid w:val="00BD23A5"/>
    <w:rPr>
      <w:rFonts w:ascii="Wingdings" w:hAnsi="Wingdings"/>
    </w:rPr>
  </w:style>
  <w:style w:type="character" w:customStyle="1" w:styleId="WW8Num46z0">
    <w:name w:val="WW8Num46z0"/>
    <w:uiPriority w:val="99"/>
    <w:rsid w:val="00BD23A5"/>
    <w:rPr>
      <w:rFonts w:ascii="Tahoma" w:hAnsi="Tahoma"/>
    </w:rPr>
  </w:style>
  <w:style w:type="character" w:customStyle="1" w:styleId="WW8Num46z1">
    <w:name w:val="WW8Num46z1"/>
    <w:uiPriority w:val="99"/>
    <w:rsid w:val="00BD23A5"/>
    <w:rPr>
      <w:rFonts w:ascii="Courier New" w:hAnsi="Courier New"/>
    </w:rPr>
  </w:style>
  <w:style w:type="character" w:customStyle="1" w:styleId="WW8Num46z2">
    <w:name w:val="WW8Num46z2"/>
    <w:uiPriority w:val="99"/>
    <w:rsid w:val="00BD23A5"/>
    <w:rPr>
      <w:rFonts w:ascii="Wingdings" w:hAnsi="Wingdings"/>
    </w:rPr>
  </w:style>
  <w:style w:type="character" w:customStyle="1" w:styleId="WW8Num46z3">
    <w:name w:val="WW8Num46z3"/>
    <w:uiPriority w:val="99"/>
    <w:rsid w:val="00BD23A5"/>
    <w:rPr>
      <w:rFonts w:ascii="Symbol" w:hAnsi="Symbol"/>
    </w:rPr>
  </w:style>
  <w:style w:type="character" w:customStyle="1" w:styleId="WW8Num48z0">
    <w:name w:val="WW8Num48z0"/>
    <w:uiPriority w:val="99"/>
    <w:rsid w:val="00BD23A5"/>
    <w:rPr>
      <w:rFonts w:ascii="Symbol" w:hAnsi="Symbol"/>
      <w:color w:val="auto"/>
    </w:rPr>
  </w:style>
  <w:style w:type="character" w:customStyle="1" w:styleId="WW8Num48z1">
    <w:name w:val="WW8Num48z1"/>
    <w:uiPriority w:val="99"/>
    <w:rsid w:val="00BD23A5"/>
    <w:rPr>
      <w:rFonts w:ascii="Courier New" w:hAnsi="Courier New"/>
    </w:rPr>
  </w:style>
  <w:style w:type="character" w:customStyle="1" w:styleId="WW8Num48z2">
    <w:name w:val="WW8Num48z2"/>
    <w:uiPriority w:val="99"/>
    <w:rsid w:val="00BD23A5"/>
    <w:rPr>
      <w:rFonts w:ascii="Wingdings" w:hAnsi="Wingdings"/>
    </w:rPr>
  </w:style>
  <w:style w:type="character" w:customStyle="1" w:styleId="WW8Num48z3">
    <w:name w:val="WW8Num48z3"/>
    <w:uiPriority w:val="99"/>
    <w:rsid w:val="00BD23A5"/>
    <w:rPr>
      <w:rFonts w:ascii="Symbol" w:hAnsi="Symbol"/>
    </w:rPr>
  </w:style>
  <w:style w:type="character" w:customStyle="1" w:styleId="Smbolodenotaalpie">
    <w:name w:val="Símbolo de nota al pie"/>
    <w:basedOn w:val="Fuentedeprrafopredeter1"/>
    <w:uiPriority w:val="99"/>
    <w:rsid w:val="00BD23A5"/>
    <w:rPr>
      <w:rFonts w:cs="Times New Roman"/>
      <w:vertAlign w:val="superscript"/>
    </w:rPr>
  </w:style>
  <w:style w:type="character" w:customStyle="1" w:styleId="EncabezadoCar">
    <w:name w:val="Encabezado Car"/>
    <w:basedOn w:val="Fuentedeprrafopredeter1"/>
    <w:uiPriority w:val="99"/>
    <w:rsid w:val="00BD23A5"/>
    <w:rPr>
      <w:rFonts w:ascii="Vogue" w:hAnsi="Vogue" w:cs="Times New Roman"/>
      <w:sz w:val="24"/>
      <w:lang w:eastAsia="ar-SA" w:bidi="ar-SA"/>
    </w:rPr>
  </w:style>
  <w:style w:type="character" w:customStyle="1" w:styleId="Carcterdenumeracin">
    <w:name w:val="Carácter de numeración"/>
    <w:uiPriority w:val="99"/>
    <w:rsid w:val="00BD23A5"/>
  </w:style>
  <w:style w:type="character" w:customStyle="1" w:styleId="Vietas">
    <w:name w:val="Viñetas"/>
    <w:uiPriority w:val="99"/>
    <w:rsid w:val="00BD23A5"/>
    <w:rPr>
      <w:rFonts w:ascii="OpenSymbol" w:hAnsi="OpenSymbol"/>
    </w:rPr>
  </w:style>
  <w:style w:type="paragraph" w:customStyle="1" w:styleId="Encabezado1">
    <w:name w:val="Encabezado1"/>
    <w:basedOn w:val="Normal"/>
    <w:next w:val="Textoindependiente"/>
    <w:uiPriority w:val="99"/>
    <w:rsid w:val="00BD23A5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BD23A5"/>
    <w:rPr>
      <w:rFonts w:ascii="Vogue" w:hAnsi="Vogue" w:cs="Times New Roman"/>
      <w:sz w:val="20"/>
      <w:szCs w:val="20"/>
      <w:lang w:eastAsia="ar-SA" w:bidi="ar-SA"/>
    </w:rPr>
  </w:style>
  <w:style w:type="paragraph" w:customStyle="1" w:styleId="Etiqueta">
    <w:name w:val="Etiqueta"/>
    <w:basedOn w:val="Normal"/>
    <w:uiPriority w:val="99"/>
    <w:rsid w:val="00BD23A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uiPriority w:val="99"/>
    <w:rsid w:val="00BD23A5"/>
    <w:pPr>
      <w:suppressLineNumbers/>
    </w:pPr>
    <w:rPr>
      <w:rFonts w:cs="Tahoma"/>
    </w:rPr>
  </w:style>
  <w:style w:type="paragraph" w:customStyle="1" w:styleId="Textoindependiente21">
    <w:name w:val="Texto independiente 21"/>
    <w:basedOn w:val="Normal"/>
    <w:uiPriority w:val="99"/>
    <w:rsid w:val="00BD23A5"/>
    <w:pPr>
      <w:jc w:val="both"/>
    </w:pPr>
    <w:rPr>
      <w:b/>
    </w:rPr>
  </w:style>
  <w:style w:type="character" w:customStyle="1" w:styleId="EncabezadoCar1">
    <w:name w:val="Encabezado Car1"/>
    <w:basedOn w:val="Fuentedeprrafopredeter"/>
    <w:link w:val="Encabezado"/>
    <w:uiPriority w:val="99"/>
    <w:semiHidden/>
    <w:locked/>
    <w:rsid w:val="00BD23A5"/>
    <w:rPr>
      <w:rFonts w:ascii="Vogue" w:hAnsi="Vogue" w:cs="Times New Roman"/>
      <w:sz w:val="20"/>
      <w:szCs w:val="20"/>
      <w:lang w:eastAsia="ar-SA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D23A5"/>
    <w:rPr>
      <w:rFonts w:ascii="Vogue" w:hAnsi="Vogue" w:cs="Times New Roman"/>
      <w:sz w:val="24"/>
      <w:lang w:eastAsia="ar-SA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D23A5"/>
    <w:rPr>
      <w:rFonts w:cs="Times New Roman"/>
      <w:sz w:val="2"/>
      <w:lang w:eastAsia="ar-SA" w:bidi="ar-SA"/>
    </w:rPr>
  </w:style>
  <w:style w:type="paragraph" w:customStyle="1" w:styleId="Sangra2detindependiente1">
    <w:name w:val="Sangría 2 de t. independiente1"/>
    <w:basedOn w:val="Normal"/>
    <w:uiPriority w:val="99"/>
    <w:rsid w:val="00BD23A5"/>
    <w:pPr>
      <w:spacing w:after="120" w:line="480" w:lineRule="auto"/>
      <w:ind w:left="283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BD23A5"/>
    <w:rPr>
      <w:rFonts w:ascii="Vogue" w:hAnsi="Vogue" w:cs="Times New Roman"/>
      <w:sz w:val="20"/>
      <w:szCs w:val="20"/>
      <w:lang w:eastAsia="ar-SA" w:bidi="ar-SA"/>
    </w:rPr>
  </w:style>
  <w:style w:type="paragraph" w:customStyle="1" w:styleId="Contenidodelatabla">
    <w:name w:val="Contenido de la tabla"/>
    <w:basedOn w:val="Normal"/>
    <w:uiPriority w:val="99"/>
    <w:rsid w:val="00BD23A5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BD23A5"/>
    <w:pPr>
      <w:jc w:val="center"/>
    </w:pPr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BD23A5"/>
    <w:rPr>
      <w:rFonts w:ascii="Vogue" w:hAnsi="Vogue" w:cs="Times New Roman"/>
      <w:sz w:val="24"/>
      <w:lang w:eastAsia="ar-SA" w:bidi="ar-SA"/>
    </w:rPr>
  </w:style>
  <w:style w:type="paragraph" w:styleId="Prrafodelista">
    <w:name w:val="List Paragraph"/>
    <w:basedOn w:val="Normal"/>
    <w:uiPriority w:val="99"/>
    <w:qFormat/>
    <w:rsid w:val="00BD23A5"/>
    <w:pPr>
      <w:ind w:left="708"/>
    </w:pPr>
  </w:style>
  <w:style w:type="character" w:customStyle="1" w:styleId="Ninguno">
    <w:name w:val="Ninguno"/>
    <w:uiPriority w:val="99"/>
    <w:rsid w:val="00BD23A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tonio.gonzalez\Datos%20de%20programa\Microsoft\Plantillas\nuevo%20com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07C6352B-3876-418D-9CD1-3F1CAC4689F9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nuevo com logo.dot</Template>
  <TotalTime>1</TotalTime>
  <Pages>14</Pages>
  <Words>1297</Words>
  <Characters>8704</Characters>
  <Application>Microsoft Office Word</Application>
  <DocSecurity>0</DocSecurity>
  <Lines>72</Lines>
  <Paragraphs>19</Paragraphs>
  <ScaleCrop>false</ScaleCrop>
  <Company>AYUNTAMIENTO DE CACERES</Company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LA REALIZACIÓN DE CONSULTAS SOBRE ESTADO DE TRAMITACIÓN CONTABLE DE FACTURAS, CERTIFICACIONES DE OBRA Y/O SUBVE</dc:title>
  <dc:creator>joseantonio.gonzalez</dc:creator>
  <cp:lastModifiedBy>carmen.sanchez</cp:lastModifiedBy>
  <cp:revision>2</cp:revision>
  <cp:lastPrinted>2019-01-31T12:50:00Z</cp:lastPrinted>
  <dcterms:created xsi:type="dcterms:W3CDTF">2021-06-09T08:07:00Z</dcterms:created>
  <dcterms:modified xsi:type="dcterms:W3CDTF">2021-06-09T08:07:00Z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3082-11.2.0.10152</vt:lpwstr>
  </property>
</Properties>
</file>