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20C8AE" w14:textId="45AB0C71" w:rsidR="00633625" w:rsidRDefault="00633625">
      <w:pPr>
        <w:autoSpaceDE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E09306E" w14:textId="77777777" w:rsidR="00584122" w:rsidRPr="00D53502" w:rsidRDefault="00584122">
      <w:pPr>
        <w:autoSpaceDE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9BF79EC" w14:textId="77777777"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D9D9D9" w:themeFill="background1" w:themeFillShade="D9"/>
        <w:ind w:left="-360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 xml:space="preserve">ANEXO I  </w:t>
      </w:r>
      <w:r w:rsidRPr="00D53502">
        <w:rPr>
          <w:rFonts w:asciiTheme="minorHAnsi" w:hAnsiTheme="minorHAnsi" w:cstheme="minorHAnsi"/>
          <w:b/>
          <w:caps/>
          <w:sz w:val="23"/>
          <w:szCs w:val="23"/>
        </w:rPr>
        <w:t>SOLICITUD subvención asociaciones o entidades lgbti convocatoria 202</w:t>
      </w:r>
      <w:r w:rsidR="008A5D6A">
        <w:rPr>
          <w:rFonts w:asciiTheme="minorHAnsi" w:hAnsiTheme="minorHAnsi" w:cstheme="minorHAnsi"/>
          <w:b/>
          <w:caps/>
          <w:sz w:val="23"/>
          <w:szCs w:val="23"/>
        </w:rPr>
        <w:t>3</w:t>
      </w:r>
    </w:p>
    <w:p w14:paraId="71B55435" w14:textId="77777777"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D9D9D9" w:themeFill="background1" w:themeFillShade="D9"/>
        <w:ind w:left="-360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caps/>
          <w:sz w:val="23"/>
          <w:szCs w:val="23"/>
        </w:rPr>
        <w:t>Datos de la entidad solicitante</w:t>
      </w:r>
    </w:p>
    <w:p w14:paraId="546C70A9" w14:textId="77777777" w:rsidR="00633625" w:rsidRPr="00D53502" w:rsidRDefault="00633625">
      <w:pPr>
        <w:ind w:firstLine="708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tbl>
      <w:tblPr>
        <w:tblW w:w="9579" w:type="dxa"/>
        <w:tblInd w:w="-257" w:type="dxa"/>
        <w:tblLayout w:type="fixed"/>
        <w:tblLook w:val="04A0" w:firstRow="1" w:lastRow="0" w:firstColumn="1" w:lastColumn="0" w:noHBand="0" w:noVBand="1"/>
      </w:tblPr>
      <w:tblGrid>
        <w:gridCol w:w="4824"/>
        <w:gridCol w:w="1859"/>
        <w:gridCol w:w="777"/>
        <w:gridCol w:w="2119"/>
      </w:tblGrid>
      <w:tr w:rsidR="00633625" w:rsidRPr="00D53502" w14:paraId="239CBBAE" w14:textId="77777777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AE387" w14:textId="77777777"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Nombre de la entidad </w:t>
            </w:r>
          </w:p>
          <w:p w14:paraId="0B678D9C" w14:textId="77777777"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4BCD" w14:textId="77777777"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cif</w:t>
            </w:r>
          </w:p>
          <w:p w14:paraId="6C58BECD" w14:textId="77777777"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2EBECA26" w14:textId="77777777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8C9C4" w14:textId="77777777"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omicilio social</w:t>
            </w:r>
          </w:p>
          <w:p w14:paraId="6DC14FF3" w14:textId="77777777"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EC3" w14:textId="77777777"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CÓDIGO postal</w:t>
            </w:r>
          </w:p>
          <w:p w14:paraId="224E3E75" w14:textId="77777777"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21913B0D" w14:textId="77777777">
        <w:trPr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DDDC2" w14:textId="77777777"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TELÉFONOS </w:t>
            </w:r>
          </w:p>
          <w:p w14:paraId="74114007" w14:textId="77777777"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39A" w14:textId="77777777"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E-MAIL</w:t>
            </w:r>
          </w:p>
          <w:p w14:paraId="21785CEA" w14:textId="77777777"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36EB7CD1" w14:textId="77777777">
        <w:tc>
          <w:tcPr>
            <w:tcW w:w="9579" w:type="dxa"/>
            <w:gridSpan w:val="4"/>
            <w:tcBorders>
              <w:top w:val="single" w:sz="4" w:space="0" w:color="000000"/>
            </w:tcBorders>
          </w:tcPr>
          <w:p w14:paraId="5B93247B" w14:textId="77777777" w:rsidR="00633625" w:rsidRPr="00D53502" w:rsidRDefault="00633625">
            <w:pPr>
              <w:snapToGrid w:val="0"/>
              <w:spacing w:line="360" w:lineRule="auto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</w:tr>
      <w:tr w:rsidR="00633625" w:rsidRPr="00D53502" w14:paraId="067566F7" w14:textId="77777777">
        <w:tc>
          <w:tcPr>
            <w:tcW w:w="9579" w:type="dxa"/>
            <w:gridSpan w:val="4"/>
            <w:tcBorders>
              <w:bottom w:val="single" w:sz="4" w:space="0" w:color="000000"/>
            </w:tcBorders>
          </w:tcPr>
          <w:p w14:paraId="03203A9E" w14:textId="77777777" w:rsidR="00633625" w:rsidRPr="00D53502" w:rsidRDefault="004715A8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datos del representante de la entidad</w:t>
            </w:r>
          </w:p>
        </w:tc>
      </w:tr>
      <w:tr w:rsidR="00633625" w:rsidRPr="00D53502" w14:paraId="0FF07CC6" w14:textId="77777777"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BC19C" w14:textId="77777777"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apellidos y nombre</w:t>
            </w:r>
          </w:p>
          <w:p w14:paraId="353F7121" w14:textId="77777777"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C605" w14:textId="77777777"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dni</w:t>
            </w:r>
          </w:p>
          <w:p w14:paraId="06308F27" w14:textId="77777777"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79EA96A0" w14:textId="77777777">
        <w:tc>
          <w:tcPr>
            <w:tcW w:w="9579" w:type="dxa"/>
            <w:gridSpan w:val="4"/>
            <w:tcBorders>
              <w:top w:val="single" w:sz="4" w:space="0" w:color="000000"/>
            </w:tcBorders>
          </w:tcPr>
          <w:p w14:paraId="17EF74D9" w14:textId="77777777" w:rsidR="00633625" w:rsidRPr="00D53502" w:rsidRDefault="00633625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14:paraId="58627628" w14:textId="77777777" w:rsidR="00633625" w:rsidRPr="00D53502" w:rsidRDefault="004715A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Por medio de la presente SOLICITA Subvención Económica (marcar con una X):</w:t>
            </w:r>
          </w:p>
          <w:p w14:paraId="545BC7C1" w14:textId="77777777" w:rsidR="00633625" w:rsidRPr="00D53502" w:rsidRDefault="00633625">
            <w:pPr>
              <w:ind w:firstLine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99"/>
            </w:tblGrid>
            <w:tr w:rsidR="00633625" w:rsidRPr="00D53502" w14:paraId="00703141" w14:textId="77777777">
              <w:trPr>
                <w:trHeight w:hRule="exact" w:val="1582"/>
                <w:jc w:val="center"/>
              </w:trPr>
              <w:tc>
                <w:tcPr>
                  <w:tcW w:w="8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B0E2E" w14:textId="77777777" w:rsidR="00633625" w:rsidRPr="00D53502" w:rsidRDefault="00DA407B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715A8"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instrText xml:space="preserve"> FORMCHECKBOX </w:instrText>
                  </w:r>
                  <w:r w:rsidR="00584122">
                    <w:rPr>
                      <w:rFonts w:asciiTheme="minorHAnsi" w:hAnsiTheme="minorHAnsi" w:cstheme="minorHAnsi"/>
                      <w:sz w:val="23"/>
                      <w:szCs w:val="23"/>
                    </w:rPr>
                  </w:r>
                  <w:r w:rsidR="00584122"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separate"/>
                  </w:r>
                  <w:r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end"/>
                  </w:r>
                  <w:r w:rsidR="004715A8"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t>PROYECTO:</w:t>
                  </w:r>
                </w:p>
                <w:p w14:paraId="232BD719" w14:textId="77777777" w:rsidR="00633625" w:rsidRPr="00D53502" w:rsidRDefault="00633625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63E7B27F" w14:textId="77777777" w:rsidR="00633625" w:rsidRPr="00D53502" w:rsidRDefault="00633625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4AB798DD" w14:textId="77777777" w:rsidR="00633625" w:rsidRPr="00D53502" w:rsidRDefault="004715A8">
                  <w:pPr>
                    <w:spacing w:after="120"/>
                    <w:ind w:left="113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t>Cantidad:            €</w:t>
                  </w:r>
                </w:p>
              </w:tc>
            </w:tr>
          </w:tbl>
          <w:p w14:paraId="6B1E2B5B" w14:textId="77777777"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F722A5B" w14:textId="77777777" w:rsidR="00633625" w:rsidRPr="00D53502" w:rsidRDefault="004715A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Cáceres a ______ de  ___________de 202</w:t>
            </w:r>
            <w:r w:rsidR="00CB61C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  <w:p w14:paraId="59CFEACE" w14:textId="77777777"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86FC385" w14:textId="77777777"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2AC8143" w14:textId="77777777"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EE7A6CD" w14:textId="77777777"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7F700E9" w14:textId="77777777" w:rsidR="00633625" w:rsidRPr="00D53502" w:rsidRDefault="004715A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Fdo_____________________________</w:t>
            </w:r>
          </w:p>
        </w:tc>
      </w:tr>
    </w:tbl>
    <w:p w14:paraId="37A169DE" w14:textId="77777777" w:rsidR="00633625" w:rsidRPr="00D53502" w:rsidRDefault="0063362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14:paraId="4667394C" w14:textId="77777777" w:rsidR="00633625" w:rsidRPr="00D53502" w:rsidRDefault="004715A8">
      <w:pPr>
        <w:autoSpaceDE w:val="0"/>
        <w:ind w:left="-360" w:right="-36"/>
        <w:jc w:val="both"/>
        <w:rPr>
          <w:rFonts w:asciiTheme="minorHAnsi" w:hAnsiTheme="minorHAnsi" w:cstheme="minorHAnsi"/>
          <w:sz w:val="16"/>
          <w:szCs w:val="16"/>
        </w:rPr>
      </w:pPr>
      <w:r w:rsidRPr="00D53502">
        <w:rPr>
          <w:rFonts w:asciiTheme="minorHAnsi" w:hAnsiTheme="minorHAnsi" w:cstheme="minorHAnsi"/>
          <w:sz w:val="16"/>
          <w:szCs w:val="16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comprobaciones que la Concejalía de Barrios y Participación Ciudadana considere necesarias para averiguar el cumplimiento y de las normas y condiciones de la subvención.</w:t>
      </w:r>
    </w:p>
    <w:p w14:paraId="010DF5AD" w14:textId="77777777" w:rsidR="00633625" w:rsidRPr="00D53502" w:rsidRDefault="004715A8">
      <w:pPr>
        <w:ind w:right="-36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D53502">
        <w:rPr>
          <w:rFonts w:asciiTheme="minorHAnsi" w:hAnsiTheme="minorHAnsi" w:cstheme="minorHAnsi"/>
          <w:sz w:val="16"/>
          <w:szCs w:val="16"/>
        </w:rPr>
        <w:tab/>
      </w:r>
    </w:p>
    <w:p w14:paraId="0F9691E4" w14:textId="77777777" w:rsidR="00633625" w:rsidRPr="00D53502" w:rsidRDefault="00633625">
      <w:pPr>
        <w:ind w:right="-36" w:firstLine="708"/>
        <w:jc w:val="both"/>
        <w:rPr>
          <w:rFonts w:asciiTheme="minorHAnsi" w:hAnsiTheme="minorHAnsi" w:cstheme="minorHAnsi"/>
          <w:sz w:val="23"/>
          <w:szCs w:val="23"/>
        </w:rPr>
      </w:pPr>
    </w:p>
    <w:p w14:paraId="1E679978" w14:textId="77777777" w:rsidR="00633625" w:rsidRPr="00D53502" w:rsidRDefault="004715A8">
      <w:pPr>
        <w:ind w:left="-36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>ILMO. SR. ALCALDE-PRESIDENTE DEL EXCMO. AYUNTAMIENTO DE CÁCERES</w:t>
      </w:r>
    </w:p>
    <w:p w14:paraId="07775412" w14:textId="77777777" w:rsidR="00633625" w:rsidRPr="00D53502" w:rsidRDefault="00633625">
      <w:pPr>
        <w:rPr>
          <w:rFonts w:asciiTheme="minorHAnsi" w:hAnsiTheme="minorHAnsi" w:cstheme="minorHAnsi"/>
          <w:b/>
          <w:sz w:val="23"/>
          <w:szCs w:val="23"/>
        </w:rPr>
      </w:pPr>
    </w:p>
    <w:p w14:paraId="07E0EC9B" w14:textId="77777777" w:rsidR="00633625" w:rsidRDefault="00633625">
      <w:pPr>
        <w:rPr>
          <w:rFonts w:asciiTheme="minorHAnsi" w:hAnsiTheme="minorHAnsi" w:cstheme="minorHAnsi"/>
          <w:b/>
          <w:sz w:val="23"/>
          <w:szCs w:val="23"/>
        </w:rPr>
      </w:pPr>
    </w:p>
    <w:p w14:paraId="5AE198A9" w14:textId="77777777" w:rsidR="007761BC" w:rsidRDefault="007761BC">
      <w:pPr>
        <w:rPr>
          <w:rFonts w:asciiTheme="minorHAnsi" w:hAnsiTheme="minorHAnsi" w:cstheme="minorHAnsi"/>
          <w:b/>
          <w:sz w:val="23"/>
          <w:szCs w:val="23"/>
        </w:rPr>
      </w:pPr>
    </w:p>
    <w:p w14:paraId="1BAA833F" w14:textId="77777777" w:rsidR="007761BC" w:rsidRPr="00D53502" w:rsidRDefault="007761BC">
      <w:pPr>
        <w:rPr>
          <w:rFonts w:asciiTheme="minorHAnsi" w:hAnsiTheme="minorHAnsi" w:cstheme="minorHAnsi"/>
          <w:b/>
          <w:sz w:val="23"/>
          <w:szCs w:val="23"/>
        </w:rPr>
      </w:pPr>
    </w:p>
    <w:p w14:paraId="7779BCA2" w14:textId="77777777" w:rsidR="00633625" w:rsidRPr="00D53502" w:rsidRDefault="00633625">
      <w:pPr>
        <w:rPr>
          <w:rFonts w:asciiTheme="minorHAnsi" w:hAnsiTheme="minorHAnsi" w:cstheme="minorHAnsi"/>
          <w:b/>
          <w:sz w:val="23"/>
          <w:szCs w:val="23"/>
        </w:rPr>
      </w:pPr>
    </w:p>
    <w:p w14:paraId="14468E43" w14:textId="77777777" w:rsidR="00633625" w:rsidRPr="00D53502" w:rsidRDefault="004715A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lastRenderedPageBreak/>
        <w:t>ANEXO II</w:t>
      </w:r>
    </w:p>
    <w:p w14:paraId="71CC5A1B" w14:textId="77777777" w:rsidR="00633625" w:rsidRPr="00D53502" w:rsidRDefault="004715A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caps/>
          <w:sz w:val="23"/>
          <w:szCs w:val="23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 w14:paraId="47A9BFBC" w14:textId="77777777"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562D67F0" w14:textId="77777777" w:rsidR="00633625" w:rsidRPr="00D53502" w:rsidRDefault="004715A8">
      <w:pPr>
        <w:ind w:right="284"/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(NOTA : EN CASO DE NO AUTORIZARSE SE DEBERÁN PRESENTAR CERTIFICADOS ACTUALIZADOS)</w:t>
      </w:r>
    </w:p>
    <w:p w14:paraId="26F93775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41D1521B" w14:textId="77777777" w:rsidR="00633625" w:rsidRPr="00D53502" w:rsidRDefault="004715A8">
      <w:pPr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D/Dª. ……………………………………………………………….………………………………………., con NIF ………………………………………………………….. presidente/a de la asociación …………………… ……………………………………………………………………………………………………………………….. ………………… ..…………………………………   con CIF …………………………………..</w:t>
      </w:r>
    </w:p>
    <w:p w14:paraId="16479E0B" w14:textId="77777777" w:rsidR="00633625" w:rsidRPr="00D53502" w:rsidRDefault="00633625">
      <w:pPr>
        <w:spacing w:line="360" w:lineRule="auto"/>
        <w:ind w:right="284"/>
        <w:rPr>
          <w:rFonts w:asciiTheme="minorHAnsi" w:hAnsiTheme="minorHAnsi" w:cstheme="minorHAnsi"/>
          <w:sz w:val="23"/>
          <w:szCs w:val="23"/>
        </w:rPr>
      </w:pPr>
    </w:p>
    <w:p w14:paraId="5486C35E" w14:textId="77777777" w:rsidR="00633625" w:rsidRPr="00D53502" w:rsidRDefault="004715A8">
      <w:pPr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>AUTORIZA</w:t>
      </w:r>
      <w:r w:rsidRPr="00D53502">
        <w:rPr>
          <w:rFonts w:asciiTheme="minorHAnsi" w:hAnsiTheme="minorHAnsi" w:cstheme="minorHAnsi"/>
          <w:sz w:val="23"/>
          <w:szCs w:val="23"/>
        </w:rPr>
        <w:t xml:space="preserve"> al Ayuntamiento de Cáceres para que solicite en su nombre, ante los organismos competentes los siguientes datos:</w:t>
      </w:r>
    </w:p>
    <w:p w14:paraId="5101CFE7" w14:textId="77777777" w:rsidR="00633625" w:rsidRPr="00D53502" w:rsidRDefault="00633625">
      <w:pPr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</w:p>
    <w:p w14:paraId="4D91BA31" w14:textId="77777777" w:rsidR="00633625" w:rsidRPr="00D53502" w:rsidRDefault="00584122">
      <w:pPr>
        <w:autoSpaceDE w:val="0"/>
        <w:ind w:left="567"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  <w:lang w:eastAsia="es-ES"/>
        </w:rPr>
        <w:pict w14:anchorId="017B2D37">
          <v:rect id="Rectángulo 5" o:spid="_x0000_s1026" style="position:absolute;left:0;text-align:left;margin-left:9pt;margin-top:2.6pt;width:9pt;height:9pt;z-index:251659264;mso-wrap-style:none;mso-width-relative:page;mso-height-relative:page;v-text-anchor:middle" o:gfxdata="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4NG/21AAAAAYBAAAPAAAAAAAAAAEAIAAAACIAAABkcnMv&#10;ZG93bnJldi54bWxQSwECFAAUAAAACACHTuJAtdGdOAcCAABJBAAADgAAAAAAAAABACAAAAAjAQAA&#10;ZHJzL2Uyb0RvYy54bWxQSwUGAAAAAAYABgBZAQAAnAUAAAAA&#10;" strokeweight=".26mm"/>
        </w:pict>
      </w:r>
      <w:r w:rsidR="004715A8" w:rsidRPr="00D53502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se encuentra al corriente de las </w: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obligaciones tributarias </w:t>
      </w:r>
      <w:r w:rsidR="004715A8" w:rsidRPr="00D53502">
        <w:rPr>
          <w:rFonts w:asciiTheme="minorHAnsi" w:hAnsiTheme="minorHAnsi" w:cstheme="minorHAnsi"/>
          <w:sz w:val="23"/>
          <w:szCs w:val="23"/>
        </w:rPr>
        <w:t>con la Administración General del Estado</w:t>
      </w:r>
    </w:p>
    <w:p w14:paraId="6AA0CB81" w14:textId="77777777" w:rsidR="00633625" w:rsidRPr="00D53502" w:rsidRDefault="00633625">
      <w:pPr>
        <w:autoSpaceDE w:val="0"/>
        <w:ind w:left="567" w:right="284" w:hanging="425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35AC0EAC" w14:textId="77777777" w:rsidR="00633625" w:rsidRPr="00D53502" w:rsidRDefault="00584122">
      <w:pPr>
        <w:autoSpaceDE w:val="0"/>
        <w:ind w:left="567" w:right="284" w:hanging="42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  <w:lang w:eastAsia="es-ES"/>
        </w:rPr>
        <w:pict w14:anchorId="6D823E04">
          <v:rect id="Rectángulo 6" o:spid="_x0000_s1028" style="position:absolute;left:0;text-align:left;margin-left:9pt;margin-top:3.7pt;width:9pt;height:9pt;z-index:251660288;mso-wrap-style:none;mso-width-relative:page;mso-height-relative:page;v-text-anchor:middle" o:gfxdata="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d9fS1AAAAAYBAAAPAAAAAAAAAAEAIAAAACIAAABkcnMv&#10;ZG93bnJldi54bWxQSwECFAAUAAAACACHTuJAssTyPQcCAABJBAAADgAAAAAAAAABACAAAAAjAQAA&#10;ZHJzL2Uyb0RvYy54bWxQSwUGAAAAAAYABgBZAQAAnAUAAAAA&#10;" strokeweight=".26mm"/>
        </w:pic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        </w:t>
      </w:r>
      <w:r w:rsidR="004715A8" w:rsidRPr="00D53502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no tiene </w:t>
      </w:r>
      <w:r w:rsidR="004715A8" w:rsidRPr="00D53502">
        <w:rPr>
          <w:rFonts w:asciiTheme="minorHAnsi" w:hAnsiTheme="minorHAnsi" w:cstheme="minorHAnsi"/>
          <w:sz w:val="23"/>
          <w:szCs w:val="23"/>
        </w:rPr>
        <w:t xml:space="preserve">deudas o sanciones tributarias </w: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 con el Ayuntamiento de Cáceres.</w:t>
      </w:r>
    </w:p>
    <w:p w14:paraId="24BBAB29" w14:textId="77777777" w:rsidR="00633625" w:rsidRPr="00D53502" w:rsidRDefault="00633625">
      <w:pPr>
        <w:autoSpaceDE w:val="0"/>
        <w:ind w:left="567" w:right="284" w:hanging="42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4EA21318" w14:textId="77777777" w:rsidR="00633625" w:rsidRPr="00D53502" w:rsidRDefault="00584122">
      <w:pPr>
        <w:autoSpaceDE w:val="0"/>
        <w:ind w:left="567" w:right="284" w:hanging="425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  <w:lang w:eastAsia="es-ES"/>
        </w:rPr>
        <w:pict w14:anchorId="389211A5">
          <v:rect id="Rectángulo 7" o:spid="_x0000_s1027" style="position:absolute;left:0;text-align:left;margin-left:9pt;margin-top:4.8pt;width:9pt;height:9pt;z-index:251661312;mso-wrap-style:none;mso-width-relative:page;mso-height-relative:page;v-text-anchor:middle" o:gfxdata="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iAkdQAAAAGAQAADwAAAAAAAAABACAAAAAiAAAAZHJz&#10;L2Rvd25yZXYueG1sUEsBAhQAFAAAAAgAh07iQIS1mmIIAgAASQQAAA4AAAAAAAAAAQAgAAAAIwEA&#10;AGRycy9lMm9Eb2MueG1sUEsFBgAAAAAGAAYAWQEAAJ0FAAAAAA==&#10;" strokeweight=".26mm"/>
        </w:pic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        </w:t>
      </w:r>
      <w:r w:rsidR="004715A8" w:rsidRPr="00D53502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se encuentra al corriente de </w: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>las obligaciones con la Seguridad Social</w:t>
      </w:r>
      <w:r w:rsidR="004715A8" w:rsidRPr="00D53502">
        <w:rPr>
          <w:rFonts w:asciiTheme="minorHAnsi" w:hAnsiTheme="minorHAnsi" w:cstheme="minorHAnsi"/>
          <w:bCs/>
          <w:sz w:val="23"/>
          <w:szCs w:val="23"/>
        </w:rPr>
        <w:t>.</w:t>
      </w:r>
    </w:p>
    <w:p w14:paraId="3AC35955" w14:textId="77777777" w:rsidR="00633625" w:rsidRPr="00D53502" w:rsidRDefault="00633625">
      <w:pPr>
        <w:autoSpaceDE w:val="0"/>
        <w:ind w:right="284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7346F502" w14:textId="77777777" w:rsidR="00633625" w:rsidRPr="00D53502" w:rsidRDefault="00633625">
      <w:pPr>
        <w:autoSpaceDE w:val="0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0432337C" w14:textId="77777777" w:rsidR="00633625" w:rsidRPr="00D53502" w:rsidRDefault="00633625">
      <w:pPr>
        <w:autoSpaceDE w:val="0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14EDC2F0" w14:textId="77777777" w:rsidR="00633625" w:rsidRPr="00D53502" w:rsidRDefault="004715A8">
      <w:pPr>
        <w:autoSpaceDE w:val="0"/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Cáceres a …… de ...................... de 202</w:t>
      </w:r>
      <w:r w:rsidR="00CB61C8">
        <w:rPr>
          <w:rFonts w:asciiTheme="minorHAnsi" w:hAnsiTheme="minorHAnsi" w:cstheme="minorHAnsi"/>
          <w:sz w:val="23"/>
          <w:szCs w:val="23"/>
        </w:rPr>
        <w:t>3</w:t>
      </w:r>
    </w:p>
    <w:p w14:paraId="005C2F15" w14:textId="77777777" w:rsidR="00633625" w:rsidRPr="00D53502" w:rsidRDefault="00633625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6B86ED73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32505728" w14:textId="77777777"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Fdo…………………………………………</w:t>
      </w:r>
    </w:p>
    <w:p w14:paraId="4F2C5D7E" w14:textId="77777777"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740B7AF2" w14:textId="77777777" w:rsidR="00633625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77787D63" w14:textId="77777777" w:rsidR="00226EC5" w:rsidRDefault="00226EC5">
      <w:pPr>
        <w:rPr>
          <w:rFonts w:asciiTheme="minorHAnsi" w:hAnsiTheme="minorHAnsi" w:cstheme="minorHAnsi"/>
          <w:sz w:val="23"/>
          <w:szCs w:val="23"/>
        </w:rPr>
      </w:pPr>
    </w:p>
    <w:p w14:paraId="646F3952" w14:textId="77777777" w:rsidR="007761BC" w:rsidRDefault="007761BC">
      <w:pPr>
        <w:rPr>
          <w:rFonts w:asciiTheme="minorHAnsi" w:hAnsiTheme="minorHAnsi" w:cstheme="minorHAnsi"/>
          <w:sz w:val="23"/>
          <w:szCs w:val="23"/>
        </w:rPr>
      </w:pPr>
    </w:p>
    <w:p w14:paraId="19F6F075" w14:textId="5193BC95" w:rsidR="007761BC" w:rsidRDefault="007761BC">
      <w:pPr>
        <w:rPr>
          <w:rFonts w:asciiTheme="minorHAnsi" w:hAnsiTheme="minorHAnsi" w:cstheme="minorHAnsi"/>
          <w:sz w:val="23"/>
          <w:szCs w:val="23"/>
        </w:rPr>
      </w:pPr>
    </w:p>
    <w:p w14:paraId="2BB68B0E" w14:textId="15015348" w:rsidR="00584122" w:rsidRDefault="00584122">
      <w:pPr>
        <w:rPr>
          <w:rFonts w:asciiTheme="minorHAnsi" w:hAnsiTheme="minorHAnsi" w:cstheme="minorHAnsi"/>
          <w:sz w:val="23"/>
          <w:szCs w:val="23"/>
        </w:rPr>
      </w:pPr>
    </w:p>
    <w:p w14:paraId="6EE4B7A9" w14:textId="77777777" w:rsidR="00584122" w:rsidRDefault="00584122">
      <w:pPr>
        <w:rPr>
          <w:rFonts w:asciiTheme="minorHAnsi" w:hAnsiTheme="minorHAnsi" w:cstheme="minorHAnsi"/>
          <w:sz w:val="23"/>
          <w:szCs w:val="23"/>
        </w:rPr>
      </w:pPr>
    </w:p>
    <w:p w14:paraId="31738109" w14:textId="77777777" w:rsidR="00226EC5" w:rsidRPr="00D53502" w:rsidRDefault="00226EC5">
      <w:pPr>
        <w:rPr>
          <w:rFonts w:asciiTheme="minorHAnsi" w:hAnsiTheme="minorHAnsi" w:cstheme="minorHAnsi"/>
          <w:sz w:val="23"/>
          <w:szCs w:val="23"/>
        </w:rPr>
      </w:pPr>
    </w:p>
    <w:p w14:paraId="372A0984" w14:textId="77777777"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62BBDF39" w14:textId="77777777" w:rsidR="00633625" w:rsidRPr="00D53502" w:rsidRDefault="004715A8" w:rsidP="00226E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288" w:lineRule="auto"/>
        <w:ind w:left="-425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lastRenderedPageBreak/>
        <w:t>ANEXO III</w:t>
      </w:r>
    </w:p>
    <w:p w14:paraId="5C6F787A" w14:textId="77777777" w:rsidR="00633625" w:rsidRPr="00D53502" w:rsidRDefault="004715A8" w:rsidP="00226E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288" w:lineRule="auto"/>
        <w:ind w:left="-425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 xml:space="preserve">DECLARACIÓN RESPONSABLE DE REUNIR </w:t>
      </w:r>
    </w:p>
    <w:p w14:paraId="3B6DDA4E" w14:textId="77777777" w:rsidR="00633625" w:rsidRPr="00D53502" w:rsidRDefault="004715A8" w:rsidP="00226E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288" w:lineRule="auto"/>
        <w:ind w:left="-425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 xml:space="preserve">LOS REQUISITOS PREVISTOS EN EL ARTÍCULO 13  </w:t>
      </w:r>
      <w:r w:rsidRPr="00D53502">
        <w:rPr>
          <w:rFonts w:asciiTheme="minorHAnsi" w:hAnsiTheme="minorHAnsi" w:cstheme="minorHAnsi"/>
          <w:b/>
          <w:caps/>
          <w:sz w:val="23"/>
          <w:szCs w:val="23"/>
        </w:rPr>
        <w:t>de la</w:t>
      </w:r>
      <w:r w:rsidRPr="00D53502">
        <w:rPr>
          <w:rFonts w:asciiTheme="minorHAnsi" w:hAnsiTheme="minorHAnsi" w:cstheme="minorHAnsi"/>
          <w:b/>
          <w:sz w:val="23"/>
          <w:szCs w:val="23"/>
        </w:rPr>
        <w:t xml:space="preserve"> LEY DE SUBVENCIONES</w:t>
      </w:r>
    </w:p>
    <w:p w14:paraId="005CB117" w14:textId="77777777" w:rsidR="00633625" w:rsidRPr="00D53502" w:rsidRDefault="00633625">
      <w:pPr>
        <w:pStyle w:val="Sangra2detindependiente1"/>
        <w:spacing w:after="0" w:line="240" w:lineRule="auto"/>
        <w:ind w:left="0"/>
        <w:rPr>
          <w:rFonts w:asciiTheme="minorHAnsi" w:hAnsiTheme="minorHAnsi" w:cstheme="minorHAnsi"/>
          <w:sz w:val="23"/>
          <w:szCs w:val="23"/>
        </w:rPr>
      </w:pPr>
    </w:p>
    <w:p w14:paraId="7F026F28" w14:textId="77777777" w:rsidR="00633625" w:rsidRPr="00D53502" w:rsidRDefault="004715A8">
      <w:pPr>
        <w:pStyle w:val="Sangra2detindependiente1"/>
        <w:spacing w:after="0"/>
        <w:ind w:left="0"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D/Dª............................................................ con D.N.I. nº........................................., Presidente/a……………………………………………………………………………………………………………………..de la Asociación................................................................................................................. </w:t>
      </w:r>
    </w:p>
    <w:p w14:paraId="1B6F4D64" w14:textId="77777777" w:rsidR="00633625" w:rsidRPr="00D53502" w:rsidRDefault="004715A8">
      <w:pPr>
        <w:ind w:right="284" w:firstLine="708"/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caps/>
          <w:sz w:val="23"/>
          <w:szCs w:val="23"/>
        </w:rPr>
        <w:t>Efectúa la siguiente DECLARACIÓN</w:t>
      </w:r>
      <w:r w:rsidRPr="00D53502">
        <w:rPr>
          <w:rFonts w:asciiTheme="minorHAnsi" w:hAnsiTheme="minorHAnsi" w:cstheme="minorHAnsi"/>
          <w:sz w:val="23"/>
          <w:szCs w:val="23"/>
        </w:rPr>
        <w:t>:</w:t>
      </w:r>
    </w:p>
    <w:p w14:paraId="17F8C0EF" w14:textId="77777777" w:rsidR="00633625" w:rsidRPr="00D53502" w:rsidRDefault="00633625">
      <w:pPr>
        <w:ind w:right="284" w:firstLine="708"/>
        <w:jc w:val="both"/>
        <w:rPr>
          <w:rFonts w:asciiTheme="minorHAnsi" w:hAnsiTheme="minorHAnsi" w:cstheme="minorHAnsi"/>
          <w:sz w:val="23"/>
          <w:szCs w:val="23"/>
        </w:rPr>
      </w:pPr>
    </w:p>
    <w:p w14:paraId="3D0E4EDE" w14:textId="77777777" w:rsidR="00633625" w:rsidRPr="00D53502" w:rsidRDefault="004715A8" w:rsidP="00226EC5">
      <w:pPr>
        <w:autoSpaceDE w:val="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14:paraId="68F45D68" w14:textId="77777777" w:rsidR="00633625" w:rsidRPr="00D53502" w:rsidRDefault="00633625">
      <w:pPr>
        <w:ind w:right="284" w:firstLine="708"/>
        <w:jc w:val="both"/>
        <w:rPr>
          <w:rFonts w:asciiTheme="minorHAnsi" w:hAnsiTheme="minorHAnsi" w:cstheme="minorHAnsi"/>
          <w:sz w:val="23"/>
          <w:szCs w:val="23"/>
        </w:rPr>
      </w:pPr>
    </w:p>
    <w:p w14:paraId="01B058EB" w14:textId="77777777" w:rsidR="00633625" w:rsidRPr="00D53502" w:rsidRDefault="004715A8">
      <w:pPr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2.- Declara que las actividades y gastos de funcionamiento para las que se solicita subvención:</w:t>
      </w:r>
    </w:p>
    <w:p w14:paraId="654FE5B1" w14:textId="77777777" w:rsidR="00633625" w:rsidRPr="00D53502" w:rsidRDefault="004715A8">
      <w:pPr>
        <w:numPr>
          <w:ilvl w:val="0"/>
          <w:numId w:val="20"/>
        </w:numPr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No están financiadas por otra entidad pública o privada.</w:t>
      </w:r>
    </w:p>
    <w:p w14:paraId="452BAB98" w14:textId="77777777" w:rsidR="00633625" w:rsidRPr="00D53502" w:rsidRDefault="004715A8">
      <w:pPr>
        <w:numPr>
          <w:ilvl w:val="0"/>
          <w:numId w:val="20"/>
        </w:numPr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Que se ha solicitado subvención para la financiación de actividades o conceptos contemplados en la presente solicitud a</w:t>
      </w:r>
    </w:p>
    <w:p w14:paraId="3762AD1A" w14:textId="77777777" w:rsidR="00633625" w:rsidRPr="00D53502" w:rsidRDefault="0063362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61"/>
        <w:gridCol w:w="2975"/>
        <w:gridCol w:w="3246"/>
      </w:tblGrid>
      <w:tr w:rsidR="00633625" w:rsidRPr="00D53502" w14:paraId="77A44B96" w14:textId="77777777">
        <w:trPr>
          <w:trHeight w:val="310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791D7" w14:textId="77777777"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2C550" w14:textId="77777777"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Importe solicitado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7098" w14:textId="77777777"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Importe concedido</w:t>
            </w:r>
          </w:p>
        </w:tc>
      </w:tr>
      <w:tr w:rsidR="00633625" w:rsidRPr="00D53502" w14:paraId="05E364C6" w14:textId="77777777">
        <w:trPr>
          <w:trHeight w:val="310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4A78F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D12B5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8A0A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2100A26C" w14:textId="77777777">
        <w:trPr>
          <w:trHeight w:val="3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DA9D0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87F01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3FAD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61330CAA" w14:textId="77777777">
        <w:trPr>
          <w:trHeight w:val="3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C328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98AA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A85E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5842A0F6" w14:textId="77777777">
        <w:trPr>
          <w:trHeight w:val="3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9D2E2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C3558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3394" w14:textId="77777777"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0F25E24D" w14:textId="77777777" w:rsidR="00633625" w:rsidRPr="00D53502" w:rsidRDefault="0063362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14:paraId="3B674AC9" w14:textId="77777777" w:rsidR="00633625" w:rsidRPr="00D53502" w:rsidRDefault="004715A8">
      <w:pPr>
        <w:autoSpaceDE w:val="0"/>
        <w:spacing w:after="12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3.-  Se compromete a  Cumplir el proyecto o actividad que fundamentó la concesión de la subvención.</w:t>
      </w:r>
    </w:p>
    <w:p w14:paraId="04ACDE4F" w14:textId="77777777" w:rsidR="00633625" w:rsidRPr="00D53502" w:rsidRDefault="004715A8">
      <w:pPr>
        <w:autoSpaceDE w:val="0"/>
        <w:spacing w:after="12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4.- Se compromete a 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14:paraId="76D935A4" w14:textId="77777777" w:rsidR="00633625" w:rsidRPr="00D53502" w:rsidRDefault="004715A8">
      <w:pPr>
        <w:autoSpaceDE w:val="0"/>
        <w:spacing w:after="12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14:paraId="05EBD695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4393CB4D" w14:textId="77777777"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Cáceres,   </w:t>
      </w:r>
      <w:r w:rsidR="00CB61C8">
        <w:rPr>
          <w:rFonts w:asciiTheme="minorHAnsi" w:hAnsiTheme="minorHAnsi" w:cstheme="minorHAnsi"/>
          <w:sz w:val="23"/>
          <w:szCs w:val="23"/>
        </w:rPr>
        <w:t>a</w:t>
      </w:r>
      <w:r w:rsidRPr="00D53502">
        <w:rPr>
          <w:rFonts w:asciiTheme="minorHAnsi" w:hAnsiTheme="minorHAnsi" w:cstheme="minorHAnsi"/>
          <w:sz w:val="23"/>
          <w:szCs w:val="23"/>
        </w:rPr>
        <w:t>.................. de ............................. de  202</w:t>
      </w:r>
      <w:r w:rsidR="00CB61C8">
        <w:rPr>
          <w:rFonts w:asciiTheme="minorHAnsi" w:hAnsiTheme="minorHAnsi" w:cstheme="minorHAnsi"/>
          <w:sz w:val="23"/>
          <w:szCs w:val="23"/>
        </w:rPr>
        <w:t>3</w:t>
      </w:r>
    </w:p>
    <w:p w14:paraId="17EB1328" w14:textId="77777777" w:rsidR="00633625" w:rsidRDefault="00633625" w:rsidP="00226EC5">
      <w:pPr>
        <w:rPr>
          <w:rFonts w:asciiTheme="minorHAnsi" w:hAnsiTheme="minorHAnsi" w:cstheme="minorHAnsi"/>
          <w:sz w:val="23"/>
          <w:szCs w:val="23"/>
        </w:rPr>
      </w:pPr>
    </w:p>
    <w:p w14:paraId="304A9244" w14:textId="77777777" w:rsidR="00226EC5" w:rsidRPr="00D53502" w:rsidRDefault="00226EC5" w:rsidP="00226EC5">
      <w:pPr>
        <w:rPr>
          <w:rFonts w:asciiTheme="minorHAnsi" w:hAnsiTheme="minorHAnsi" w:cstheme="minorHAnsi"/>
          <w:sz w:val="23"/>
          <w:szCs w:val="23"/>
        </w:rPr>
      </w:pPr>
    </w:p>
    <w:p w14:paraId="37D9FF0A" w14:textId="77777777"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Fdo…………………………………..</w:t>
      </w:r>
    </w:p>
    <w:p w14:paraId="4119EF49" w14:textId="5766CBAC" w:rsidR="00633625" w:rsidRDefault="00633625" w:rsidP="00226EC5">
      <w:pPr>
        <w:rPr>
          <w:rFonts w:asciiTheme="minorHAnsi" w:hAnsiTheme="minorHAnsi" w:cstheme="minorHAnsi"/>
          <w:sz w:val="23"/>
          <w:szCs w:val="23"/>
        </w:rPr>
      </w:pPr>
    </w:p>
    <w:p w14:paraId="1DA07A4D" w14:textId="30809645" w:rsidR="00584122" w:rsidRDefault="00584122" w:rsidP="00226EC5">
      <w:pPr>
        <w:rPr>
          <w:rFonts w:asciiTheme="minorHAnsi" w:hAnsiTheme="minorHAnsi" w:cstheme="minorHAnsi"/>
          <w:sz w:val="23"/>
          <w:szCs w:val="23"/>
        </w:rPr>
      </w:pPr>
    </w:p>
    <w:p w14:paraId="501194AE" w14:textId="77777777" w:rsidR="00584122" w:rsidRPr="00D53502" w:rsidRDefault="00584122" w:rsidP="00226EC5">
      <w:pPr>
        <w:rPr>
          <w:rFonts w:asciiTheme="minorHAnsi" w:hAnsiTheme="minorHAnsi" w:cstheme="minorHAnsi"/>
          <w:sz w:val="23"/>
          <w:szCs w:val="23"/>
        </w:rPr>
      </w:pPr>
    </w:p>
    <w:p w14:paraId="1AFD9665" w14:textId="77777777"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caps/>
          <w:sz w:val="23"/>
          <w:szCs w:val="23"/>
        </w:rPr>
        <w:lastRenderedPageBreak/>
        <w:t>Anexo iV</w:t>
      </w:r>
    </w:p>
    <w:p w14:paraId="0D7F5020" w14:textId="77777777"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caps/>
          <w:sz w:val="23"/>
          <w:szCs w:val="23"/>
        </w:rPr>
        <w:t>CERTIFICACIÓN NÚMERO DE ASOCIADOS</w:t>
      </w:r>
    </w:p>
    <w:p w14:paraId="68318E46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02C0B8A" w14:textId="77777777" w:rsidR="00633625" w:rsidRPr="00D53502" w:rsidRDefault="00633625">
      <w:pPr>
        <w:jc w:val="center"/>
        <w:rPr>
          <w:rFonts w:asciiTheme="minorHAnsi" w:hAnsiTheme="minorHAnsi" w:cstheme="minorHAnsi"/>
          <w:b/>
          <w:sz w:val="23"/>
          <w:szCs w:val="23"/>
          <w:shd w:val="clear" w:color="auto" w:fill="CCCCCC"/>
        </w:rPr>
      </w:pPr>
    </w:p>
    <w:p w14:paraId="44C38D7E" w14:textId="77777777" w:rsidR="00633625" w:rsidRPr="00D53502" w:rsidRDefault="00633625">
      <w:pPr>
        <w:jc w:val="center"/>
        <w:rPr>
          <w:rFonts w:asciiTheme="minorHAnsi" w:hAnsiTheme="minorHAnsi" w:cstheme="minorHAnsi"/>
          <w:b/>
          <w:sz w:val="23"/>
          <w:szCs w:val="23"/>
          <w:shd w:val="clear" w:color="auto" w:fill="CCCCCC"/>
        </w:rPr>
      </w:pPr>
    </w:p>
    <w:p w14:paraId="1D17E4E1" w14:textId="77777777" w:rsidR="00633625" w:rsidRPr="00D53502" w:rsidRDefault="004715A8" w:rsidP="00953F4A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  <w:shd w:val="clear" w:color="auto" w:fill="CCCCCC"/>
        </w:rPr>
        <w:t>(</w:t>
      </w:r>
      <w:r w:rsidRPr="00D53502">
        <w:rPr>
          <w:rFonts w:asciiTheme="minorHAnsi" w:hAnsiTheme="minorHAnsi" w:cstheme="minorHAnsi"/>
          <w:sz w:val="23"/>
          <w:szCs w:val="23"/>
        </w:rPr>
        <w:t>D/Dª............................................................................................................</w:t>
      </w:r>
      <w:r w:rsidR="00953F4A">
        <w:rPr>
          <w:rFonts w:asciiTheme="minorHAnsi" w:hAnsiTheme="minorHAnsi" w:cstheme="minorHAnsi"/>
          <w:sz w:val="23"/>
          <w:szCs w:val="23"/>
        </w:rPr>
        <w:t xml:space="preserve">...................................Secretario/a de la Asociación </w:t>
      </w:r>
      <w:r w:rsidRPr="00D53502">
        <w:rPr>
          <w:rFonts w:asciiTheme="minorHAnsi" w:hAnsiTheme="minorHAnsi" w:cstheme="minorHAnsi"/>
          <w:sz w:val="23"/>
          <w:szCs w:val="23"/>
        </w:rPr>
        <w:t>de....................................................</w:t>
      </w:r>
      <w:r w:rsidR="00953F4A">
        <w:rPr>
          <w:rFonts w:asciiTheme="minorHAnsi" w:hAnsiTheme="minorHAnsi" w:cstheme="minorHAnsi"/>
          <w:sz w:val="23"/>
          <w:szCs w:val="23"/>
        </w:rPr>
        <w:t>...........</w:t>
      </w:r>
      <w:r w:rsidRPr="00D53502">
        <w:rPr>
          <w:rFonts w:asciiTheme="minorHAnsi" w:hAnsiTheme="minorHAnsi" w:cstheme="minorHAnsi"/>
          <w:sz w:val="23"/>
          <w:szCs w:val="23"/>
        </w:rPr>
        <w:t xml:space="preserve">..................................... </w:t>
      </w:r>
    </w:p>
    <w:p w14:paraId="38B457DE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799BA81A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638CE015" w14:textId="77777777" w:rsidR="00633625" w:rsidRPr="00D53502" w:rsidRDefault="004715A8">
      <w:p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ab/>
      </w:r>
    </w:p>
    <w:p w14:paraId="2E7D8289" w14:textId="77777777" w:rsidR="00633625" w:rsidRPr="00D53502" w:rsidRDefault="004715A8">
      <w:p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ab/>
        <w:t>C E R T I F I C A</w:t>
      </w:r>
      <w:r w:rsidRPr="00D53502"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200593BE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101AEED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8A077D8" w14:textId="77777777" w:rsidR="00633625" w:rsidRPr="00D53502" w:rsidRDefault="004715A8">
      <w:pPr>
        <w:spacing w:line="360" w:lineRule="auto"/>
        <w:ind w:right="425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ab/>
        <w:t xml:space="preserve">Que  el  </w:t>
      </w:r>
      <w:r w:rsidRPr="00D53502">
        <w:rPr>
          <w:rFonts w:asciiTheme="minorHAnsi" w:hAnsiTheme="minorHAnsi" w:cstheme="minorHAnsi"/>
          <w:spacing w:val="-3"/>
          <w:sz w:val="23"/>
          <w:szCs w:val="23"/>
        </w:rPr>
        <w:t>Nº de socios/as</w:t>
      </w:r>
      <w:r w:rsidRPr="00D53502">
        <w:rPr>
          <w:rFonts w:asciiTheme="minorHAnsi" w:hAnsiTheme="minorHAnsi" w:cstheme="minorHAnsi"/>
          <w:sz w:val="23"/>
          <w:szCs w:val="23"/>
        </w:rPr>
        <w:t xml:space="preserve"> a 31 de diciembre de 202</w:t>
      </w:r>
      <w:r w:rsidR="00CB61C8">
        <w:rPr>
          <w:rFonts w:asciiTheme="minorHAnsi" w:hAnsiTheme="minorHAnsi" w:cstheme="minorHAnsi"/>
          <w:sz w:val="23"/>
          <w:szCs w:val="23"/>
        </w:rPr>
        <w:t>2</w:t>
      </w:r>
      <w:r w:rsidRPr="00D53502">
        <w:rPr>
          <w:rFonts w:asciiTheme="minorHAnsi" w:hAnsiTheme="minorHAnsi" w:cstheme="minorHAnsi"/>
          <w:sz w:val="23"/>
          <w:szCs w:val="23"/>
        </w:rPr>
        <w:t xml:space="preserve"> es  de …………………………..………socios/as y que la cuota anual establecida  es de ……………………….  Euros.</w:t>
      </w:r>
    </w:p>
    <w:p w14:paraId="0F22405C" w14:textId="77777777" w:rsidR="00633625" w:rsidRPr="00D53502" w:rsidRDefault="00633625">
      <w:pPr>
        <w:ind w:right="425"/>
        <w:jc w:val="both"/>
        <w:rPr>
          <w:rFonts w:asciiTheme="minorHAnsi" w:hAnsiTheme="minorHAnsi" w:cstheme="minorHAnsi"/>
          <w:sz w:val="23"/>
          <w:szCs w:val="23"/>
        </w:rPr>
      </w:pPr>
    </w:p>
    <w:p w14:paraId="300BC750" w14:textId="77777777" w:rsidR="00633625" w:rsidRPr="00D53502" w:rsidRDefault="00633625">
      <w:pPr>
        <w:ind w:right="425"/>
        <w:jc w:val="both"/>
        <w:rPr>
          <w:rFonts w:asciiTheme="minorHAnsi" w:hAnsiTheme="minorHAnsi" w:cstheme="minorHAnsi"/>
          <w:sz w:val="23"/>
          <w:szCs w:val="23"/>
        </w:rPr>
      </w:pPr>
    </w:p>
    <w:p w14:paraId="4EEA2340" w14:textId="77777777" w:rsidR="00633625" w:rsidRPr="00D53502" w:rsidRDefault="004715A8">
      <w:pPr>
        <w:ind w:right="425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Y para que conste a los efectos oportunos firmo el presente certificado en Cáceres, a ......... de .......................................del  202</w:t>
      </w:r>
      <w:r w:rsidR="00CB61C8">
        <w:rPr>
          <w:rFonts w:asciiTheme="minorHAnsi" w:hAnsiTheme="minorHAnsi" w:cstheme="minorHAnsi"/>
          <w:sz w:val="23"/>
          <w:szCs w:val="23"/>
        </w:rPr>
        <w:t>3</w:t>
      </w:r>
    </w:p>
    <w:p w14:paraId="07572A44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5FD2847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BFF00C3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0CD11EF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635B02E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4B48A95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D3566F8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4BC2737" w14:textId="77777777"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Fdo ……………………………………….</w:t>
      </w:r>
    </w:p>
    <w:p w14:paraId="11392AC5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92A8D79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08246DA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30E5089D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D884CB2" w14:textId="77777777"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Fdo. Secretario/a de la asociación</w:t>
      </w:r>
    </w:p>
    <w:p w14:paraId="50F32473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ACA3D2D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B99A251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FF4D565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EAB409B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ADA6DFF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8BABADC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E9F6111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35B862C" w14:textId="4D81B937" w:rsidR="00633625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4AB634D" w14:textId="3E0D3F2A" w:rsidR="00584122" w:rsidRDefault="0058412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D3CFEF5" w14:textId="77777777" w:rsidR="00584122" w:rsidRDefault="0058412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936F3EB" w14:textId="77777777" w:rsidR="007761BC" w:rsidRDefault="007761BC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C383F1D" w14:textId="77777777" w:rsidR="007761BC" w:rsidRPr="00D53502" w:rsidRDefault="007761BC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4D9EC9C" w14:textId="77777777"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lastRenderedPageBreak/>
        <w:t>ANEXO V CERTIFICACIÓN DATOS DE LA ASOCIACIÓN</w:t>
      </w:r>
    </w:p>
    <w:p w14:paraId="17571BE7" w14:textId="77777777" w:rsidR="00633625" w:rsidRPr="00D53502" w:rsidRDefault="00633625">
      <w:pPr>
        <w:ind w:firstLine="708"/>
        <w:jc w:val="center"/>
        <w:rPr>
          <w:rFonts w:asciiTheme="minorHAnsi" w:hAnsiTheme="minorHAnsi" w:cstheme="minorHAnsi"/>
          <w:sz w:val="23"/>
          <w:szCs w:val="23"/>
        </w:rPr>
      </w:pPr>
    </w:p>
    <w:p w14:paraId="03D630BB" w14:textId="77777777" w:rsidR="00633625" w:rsidRPr="00D53502" w:rsidRDefault="004715A8">
      <w:pPr>
        <w:shd w:val="clear" w:color="auto" w:fill="B3B3B3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(NOTA : A este anexo hay que incorporar inscripción registral del órgano de representación en el Registro Autonómico de Asociaciones)</w:t>
      </w:r>
    </w:p>
    <w:p w14:paraId="4B18382B" w14:textId="77777777" w:rsidR="00633625" w:rsidRPr="00D53502" w:rsidRDefault="0063362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14:paraId="7B2FB956" w14:textId="77777777" w:rsidR="00633625" w:rsidRPr="00D53502" w:rsidRDefault="004715A8" w:rsidP="00953F4A">
      <w:pPr>
        <w:spacing w:line="360" w:lineRule="auto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D./Dña …………..............................................................................</w:t>
      </w:r>
      <w:r w:rsidR="00953F4A">
        <w:rPr>
          <w:rFonts w:asciiTheme="minorHAnsi" w:hAnsiTheme="minorHAnsi" w:cstheme="minorHAnsi"/>
          <w:sz w:val="23"/>
          <w:szCs w:val="23"/>
        </w:rPr>
        <w:t>..........., Secretario/a de la Asociación………………………………………………………………..</w:t>
      </w:r>
      <w:r w:rsidRPr="00D53502">
        <w:rPr>
          <w:rFonts w:asciiTheme="minorHAnsi" w:hAnsiTheme="minorHAnsi" w:cstheme="minorHAnsi"/>
          <w:sz w:val="23"/>
          <w:szCs w:val="23"/>
        </w:rPr>
        <w:t>……………………………................................... ..............................................................................................</w:t>
      </w:r>
    </w:p>
    <w:p w14:paraId="70E611C6" w14:textId="77777777"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4544CABF" w14:textId="77777777" w:rsidR="00633625" w:rsidRPr="00D53502" w:rsidRDefault="004715A8">
      <w:pPr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caps/>
          <w:sz w:val="23"/>
          <w:szCs w:val="23"/>
        </w:rPr>
        <w:t>Certifica.</w:t>
      </w:r>
      <w:r w:rsidRPr="00D53502">
        <w:rPr>
          <w:rFonts w:asciiTheme="minorHAnsi" w:hAnsiTheme="minorHAnsi" w:cstheme="minorHAnsi"/>
          <w:sz w:val="23"/>
          <w:szCs w:val="23"/>
        </w:rPr>
        <w:t xml:space="preserve">   </w:t>
      </w:r>
    </w:p>
    <w:p w14:paraId="7B22D7ED" w14:textId="77777777"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02C29770" w14:textId="77777777" w:rsidR="00633625" w:rsidRPr="00D53502" w:rsidRDefault="004715A8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 xml:space="preserve">Primero . </w:t>
      </w:r>
      <w:r w:rsidRPr="00D53502">
        <w:rPr>
          <w:rFonts w:asciiTheme="minorHAnsi" w:hAnsiTheme="minorHAnsi" w:cstheme="minorHAnsi"/>
          <w:sz w:val="23"/>
          <w:szCs w:val="23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 w14:paraId="7E384C5F" w14:textId="77777777"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1"/>
        <w:gridCol w:w="3090"/>
      </w:tblGrid>
      <w:tr w:rsidR="00633625" w:rsidRPr="00D53502" w14:paraId="4985FA64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6CA8E" w14:textId="77777777"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85AC" w14:textId="77777777"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cargo</w:t>
            </w:r>
          </w:p>
        </w:tc>
      </w:tr>
      <w:tr w:rsidR="00633625" w:rsidRPr="00D53502" w14:paraId="44CEB2C2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9F2D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5AD0" w14:textId="77777777"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presidente/a</w:t>
            </w:r>
          </w:p>
        </w:tc>
      </w:tr>
      <w:tr w:rsidR="00633625" w:rsidRPr="00D53502" w14:paraId="5EE8DC0A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C841C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287" w14:textId="77777777"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Secretario/a</w:t>
            </w:r>
          </w:p>
        </w:tc>
      </w:tr>
      <w:tr w:rsidR="00633625" w:rsidRPr="00D53502" w14:paraId="668317BA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E51E9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2F2A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3264847F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2209F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5CBC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2A308FF7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BAB3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5890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1DAFED66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AFC1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3B5C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5370CB26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325A5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D846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1502E2F3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4E5B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73F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0E8B0135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94FE2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4F25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3564768E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9FBAA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5F15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0393B7B5" w14:textId="77777777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4FBD3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D07B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54FB56FF" w14:textId="77777777"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49454FF9" w14:textId="77777777" w:rsidR="00633625" w:rsidRPr="00D53502" w:rsidRDefault="004715A8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>Segundo.-</w:t>
      </w:r>
      <w:r w:rsidRPr="00D53502">
        <w:rPr>
          <w:rFonts w:asciiTheme="minorHAnsi" w:hAnsiTheme="minorHAnsi" w:cstheme="minorHAnsi"/>
          <w:sz w:val="23"/>
          <w:szCs w:val="23"/>
        </w:rPr>
        <w:t xml:space="preserve"> Que se ha efectuado Inscripción registral de esta directiva  con</w:t>
      </w:r>
      <w:r w:rsidR="00953F4A">
        <w:rPr>
          <w:rFonts w:asciiTheme="minorHAnsi" w:hAnsiTheme="minorHAnsi" w:cstheme="minorHAnsi"/>
          <w:sz w:val="23"/>
          <w:szCs w:val="23"/>
        </w:rPr>
        <w:t xml:space="preserve"> fecha ………………..…….. dictándose R</w:t>
      </w:r>
      <w:r w:rsidRPr="00D53502">
        <w:rPr>
          <w:rFonts w:asciiTheme="minorHAnsi" w:hAnsiTheme="minorHAnsi" w:cstheme="minorHAnsi"/>
          <w:sz w:val="23"/>
          <w:szCs w:val="23"/>
        </w:rPr>
        <w:t>esolución con fecha …….………..</w:t>
      </w:r>
    </w:p>
    <w:p w14:paraId="0319ED69" w14:textId="77777777" w:rsidR="00633625" w:rsidRPr="00D53502" w:rsidRDefault="00633625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14B5827B" w14:textId="77777777" w:rsidR="00633625" w:rsidRPr="00D53502" w:rsidRDefault="00633625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125B580B" w14:textId="1BA25F78" w:rsidR="00633625" w:rsidRPr="00D53502" w:rsidRDefault="004715A8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Tercero : </w:t>
      </w:r>
      <w:r w:rsidRPr="00D53502">
        <w:rPr>
          <w:rFonts w:asciiTheme="minorHAnsi" w:hAnsiTheme="minorHAnsi" w:cstheme="minorHAnsi"/>
          <w:bCs/>
          <w:sz w:val="23"/>
          <w:szCs w:val="23"/>
        </w:rPr>
        <w:t>Que de acuerdo con lo previsto en la Ley orgánica 1/2002 de 22 de marzo, reguladora del derecho de asociación, esta entidad celebró en el año 202</w:t>
      </w:r>
      <w:r w:rsidR="00584122">
        <w:rPr>
          <w:rFonts w:asciiTheme="minorHAnsi" w:hAnsiTheme="minorHAnsi" w:cstheme="minorHAnsi"/>
          <w:bCs/>
          <w:sz w:val="23"/>
          <w:szCs w:val="23"/>
        </w:rPr>
        <w:t>2</w:t>
      </w:r>
      <w:r w:rsidRPr="00D53502">
        <w:rPr>
          <w:rFonts w:asciiTheme="minorHAnsi" w:hAnsiTheme="minorHAnsi" w:cstheme="minorHAnsi"/>
          <w:bCs/>
          <w:sz w:val="23"/>
          <w:szCs w:val="23"/>
        </w:rPr>
        <w:t xml:space="preserve">  Asamblea General ordinaria  </w:t>
      </w:r>
      <w:r w:rsidRPr="00D53502">
        <w:rPr>
          <w:rFonts w:asciiTheme="minorHAnsi" w:hAnsiTheme="minorHAnsi" w:cstheme="minorHAnsi"/>
          <w:sz w:val="23"/>
          <w:szCs w:val="23"/>
        </w:rPr>
        <w:t xml:space="preserve">en fecha ……..….. de ………………. de …………… </w:t>
      </w:r>
      <w:r w:rsidRPr="00D53502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D53502">
        <w:rPr>
          <w:rFonts w:asciiTheme="minorHAnsi" w:hAnsiTheme="minorHAnsi" w:cstheme="minorHAnsi"/>
          <w:sz w:val="23"/>
          <w:szCs w:val="23"/>
        </w:rPr>
        <w:t xml:space="preserve">previa convocatoria hecha en forma estatutaria con la asistencia de ………… socios/as </w:t>
      </w:r>
      <w:r w:rsidRPr="00D53502">
        <w:rPr>
          <w:rFonts w:asciiTheme="minorHAnsi" w:hAnsiTheme="minorHAnsi" w:cstheme="minorHAnsi"/>
          <w:bCs/>
          <w:sz w:val="23"/>
          <w:szCs w:val="23"/>
        </w:rPr>
        <w:t>.</w:t>
      </w:r>
      <w:r w:rsidRPr="00D53502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54D60AE" w14:textId="77777777" w:rsidR="00633625" w:rsidRPr="00D53502" w:rsidRDefault="00633625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1482E661" w14:textId="77777777" w:rsidR="00633625" w:rsidRPr="00D53502" w:rsidRDefault="004715A8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bCs/>
          <w:sz w:val="23"/>
          <w:szCs w:val="23"/>
        </w:rPr>
        <w:t>Cuarto</w:t>
      </w:r>
      <w:r w:rsidRPr="00D53502">
        <w:rPr>
          <w:rFonts w:asciiTheme="minorHAnsi" w:hAnsiTheme="minorHAnsi" w:cstheme="minorHAnsi"/>
          <w:sz w:val="23"/>
          <w:szCs w:val="23"/>
        </w:rPr>
        <w:t>. Que en la Asamblea General ordinaria celebrada en fecha ….. de ………………. de …………… previa convocatoria hecha en forma estatutaria, se aprobó las cuentas del ejercicio 2020 que son:</w:t>
      </w:r>
    </w:p>
    <w:p w14:paraId="7CCCD1AE" w14:textId="77777777"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4"/>
        <w:gridCol w:w="4515"/>
      </w:tblGrid>
      <w:tr w:rsidR="00633625" w:rsidRPr="00D53502" w14:paraId="65664976" w14:textId="77777777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F420" w14:textId="77777777"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INGRESOS</w:t>
            </w:r>
          </w:p>
        </w:tc>
      </w:tr>
      <w:tr w:rsidR="00633625" w:rsidRPr="00D53502" w14:paraId="5BA6A2EC" w14:textId="77777777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1D2BE8" w14:textId="77777777" w:rsidR="00633625" w:rsidRPr="00D53502" w:rsidRDefault="004715A8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A164F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IMPORTE</w:t>
            </w:r>
          </w:p>
        </w:tc>
      </w:tr>
      <w:tr w:rsidR="00633625" w:rsidRPr="00D53502" w14:paraId="2D53E4DE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529DA" w14:textId="77777777"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5C2D" w14:textId="77777777"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14:paraId="2EC517EE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FED2C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6BC3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02110876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3DFE6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5D9D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0DE6698C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E41B9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5285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1943887C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E04C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A58A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16F0FA70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7BF5C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FCBF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40D88889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4665E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E928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711194AA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C3EA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C12D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60434D89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3C3D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BB03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5286F6E6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26CBF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850C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79C7A6C8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AB1B8" w14:textId="77777777"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A35A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09097B8F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646DB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7AB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77BA463F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5C7A8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6666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57BA41BB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5CE01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E498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146FA200" w14:textId="77777777">
        <w:trPr>
          <w:trHeight w:val="50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88AB6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318B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18AFE6CD" w14:textId="77777777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6A142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30DA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38D38640" w14:textId="77777777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0484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FEB7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2C5FA8C7" w14:textId="77777777" w:rsidTr="00953F4A">
        <w:trPr>
          <w:trHeight w:val="591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D221F0" w14:textId="77777777" w:rsidR="00633625" w:rsidRPr="00D53502" w:rsidRDefault="004715A8" w:rsidP="00953F4A">
            <w:pPr>
              <w:snapToGrid w:val="0"/>
              <w:spacing w:before="12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TOTAL INGRESO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CC21E" w14:textId="77777777" w:rsidR="00633625" w:rsidRPr="00D53502" w:rsidRDefault="00633625" w:rsidP="00953F4A">
            <w:pPr>
              <w:snapToGrid w:val="0"/>
              <w:spacing w:before="120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633625" w:rsidRPr="00D53502" w14:paraId="1DA1E980" w14:textId="77777777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DAB6C1" w14:textId="77777777" w:rsidR="00633625" w:rsidRPr="00D53502" w:rsidRDefault="004715A8" w:rsidP="00953F4A">
            <w:pPr>
              <w:snapToGrid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GASTOS</w:t>
            </w:r>
          </w:p>
        </w:tc>
      </w:tr>
      <w:tr w:rsidR="00633625" w:rsidRPr="00D53502" w14:paraId="18DEE844" w14:textId="77777777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7878FD1" w14:textId="77777777" w:rsidR="00633625" w:rsidRPr="00D53502" w:rsidRDefault="004715A8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A5273B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IMPORTE</w:t>
            </w:r>
          </w:p>
        </w:tc>
      </w:tr>
      <w:tr w:rsidR="00633625" w:rsidRPr="00D53502" w14:paraId="54025969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12669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5C58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51E583F2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E8E2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1AD7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5733DF67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3AC95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CFE2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0E77DB29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4523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3DEF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72CE8232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F6580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C6A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74F0C33C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5A362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E41C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21EA658A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D66C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D05D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010BCBF8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62C3C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D01C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54D196C8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C9E12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C20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1B294953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26AB9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FC8C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440F37D5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EAD0D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9287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5123B989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DCAB6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63E9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57CC9FC0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19914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C14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57F59357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96356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CB3C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26E3BBDE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24295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F6AA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0AC223CE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F18B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651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5995C1A0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44B69" w14:textId="77777777"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D01D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14:paraId="2A19E573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31EFD7" w14:textId="77777777" w:rsidR="00633625" w:rsidRPr="00D53502" w:rsidRDefault="004715A8">
            <w:pPr>
              <w:snapToGrid w:val="0"/>
              <w:ind w:left="426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TOTAL GASTOS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AE757" w14:textId="77777777"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</w:tbl>
    <w:p w14:paraId="3E843562" w14:textId="77777777" w:rsidR="00633625" w:rsidRPr="00D53502" w:rsidRDefault="00633625">
      <w:pPr>
        <w:spacing w:line="240" w:lineRule="exact"/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14:paraId="7100CAD0" w14:textId="77777777" w:rsidR="00633625" w:rsidRPr="00D53502" w:rsidRDefault="004715A8" w:rsidP="003D5594">
      <w:pPr>
        <w:spacing w:line="240" w:lineRule="exact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Y para que conste y produzca los efectos que proceda, expido ésta certificación con el visto bueno del Presidente/a, en la ciudad de ________________________ a ____ de _______________ de 202</w:t>
      </w:r>
      <w:r w:rsidR="00CB61C8">
        <w:rPr>
          <w:rFonts w:asciiTheme="minorHAnsi" w:hAnsiTheme="minorHAnsi" w:cstheme="minorHAnsi"/>
          <w:sz w:val="23"/>
          <w:szCs w:val="23"/>
        </w:rPr>
        <w:t>3</w:t>
      </w:r>
      <w:r w:rsidRPr="00D53502">
        <w:rPr>
          <w:rFonts w:asciiTheme="minorHAnsi" w:hAnsiTheme="minorHAnsi" w:cstheme="minorHAnsi"/>
          <w:sz w:val="23"/>
          <w:szCs w:val="23"/>
        </w:rPr>
        <w:t>.</w:t>
      </w:r>
    </w:p>
    <w:p w14:paraId="46718213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B97FE21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0FCE8B1" w14:textId="77777777" w:rsidR="00633625" w:rsidRPr="00D53502" w:rsidRDefault="004715A8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ab/>
        <w:t>VºBº</w:t>
      </w:r>
    </w:p>
    <w:p w14:paraId="6177AAB0" w14:textId="77777777" w:rsidR="00633625" w:rsidRDefault="004715A8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EL/LA PRESIDENTE/A</w:t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  <w:t>EL /LA SECRETARIO/</w:t>
      </w:r>
    </w:p>
    <w:p w14:paraId="46DBFA5A" w14:textId="77777777"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0020356D" w14:textId="77777777"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6EAE4B32" w14:textId="77777777"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2F87AAA3" w14:textId="77777777"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02A9FF9E" w14:textId="77777777"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4EC0000D" w14:textId="77777777"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36CEE0A5" w14:textId="77777777"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398CF654" w14:textId="77777777"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6FD2CCEE" w14:textId="480DC888" w:rsidR="007761BC" w:rsidRDefault="007761BC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53D2E6D7" w14:textId="5CEEB359" w:rsidR="00584122" w:rsidRDefault="00584122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4C635717" w14:textId="1A10ED91" w:rsidR="00584122" w:rsidRDefault="00584122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16768FD9" w14:textId="5D7925D6" w:rsidR="00584122" w:rsidRDefault="00584122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0BAD70D1" w14:textId="17CDAEE3" w:rsidR="00584122" w:rsidRDefault="00584122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48BAED57" w14:textId="46300942" w:rsidR="00584122" w:rsidRDefault="00584122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3BDFFCF9" w14:textId="1AF8A7B0" w:rsidR="00584122" w:rsidRDefault="00584122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5045CC80" w14:textId="20C321DE" w:rsidR="00584122" w:rsidRDefault="00584122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78F7138B" w14:textId="77777777" w:rsidR="00584122" w:rsidRDefault="00584122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050CAD31" w14:textId="77777777" w:rsidR="007761BC" w:rsidRDefault="007761BC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525CE579" w14:textId="77777777" w:rsidR="00953F4A" w:rsidRPr="00D53502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14:paraId="50DC4765" w14:textId="77777777"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  <w:shd w:val="clear" w:color="auto" w:fill="E6E6E6"/>
        </w:rPr>
        <w:lastRenderedPageBreak/>
        <w:t xml:space="preserve">ANEXO VI                  </w:t>
      </w:r>
      <w:r w:rsidRPr="00D53502">
        <w:rPr>
          <w:rFonts w:asciiTheme="minorHAnsi" w:hAnsiTheme="minorHAnsi" w:cstheme="minorHAnsi"/>
          <w:b/>
          <w:caps/>
          <w:sz w:val="23"/>
          <w:szCs w:val="23"/>
          <w:shd w:val="clear" w:color="auto" w:fill="E6E6E6"/>
        </w:rPr>
        <w:t>FORMULARIO solicitud</w:t>
      </w:r>
    </w:p>
    <w:p w14:paraId="2DABD1DF" w14:textId="77777777" w:rsidR="00633625" w:rsidRPr="00D53502" w:rsidRDefault="00633625">
      <w:pPr>
        <w:rPr>
          <w:rFonts w:asciiTheme="minorHAnsi" w:hAnsiTheme="minorHAnsi" w:cstheme="minorHAnsi"/>
          <w:i/>
          <w:sz w:val="23"/>
          <w:szCs w:val="23"/>
        </w:rPr>
      </w:pPr>
    </w:p>
    <w:p w14:paraId="339F2C3B" w14:textId="77777777" w:rsidR="00633625" w:rsidRPr="00D53502" w:rsidRDefault="004715A8">
      <w:pPr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Nombre de la asociación ………………………….…………………………………………………..</w:t>
      </w:r>
    </w:p>
    <w:p w14:paraId="7C70B390" w14:textId="77777777" w:rsidR="00633625" w:rsidRPr="00D53502" w:rsidRDefault="004715A8">
      <w:pPr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Subvención solicitada ……………………………………… €</w:t>
      </w:r>
    </w:p>
    <w:p w14:paraId="0AA59D3E" w14:textId="77777777" w:rsidR="00633625" w:rsidRPr="00D53502" w:rsidRDefault="00633625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0E8E05CE" w14:textId="77777777" w:rsidR="00633625" w:rsidRPr="00D53502" w:rsidRDefault="004715A8">
      <w:p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Los proyectos deben incluir necesariamente, los siguientes apartados, cumplimentando y aportando electrónicamente el modelo facilitado y recogido:</w:t>
      </w:r>
    </w:p>
    <w:p w14:paraId="79815EBD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31C6D9F" w14:textId="77777777" w:rsidR="00633625" w:rsidRPr="00D53502" w:rsidRDefault="004715A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Identificación del solicitante</w:t>
      </w:r>
    </w:p>
    <w:p w14:paraId="24A65B6F" w14:textId="77777777" w:rsidR="00633625" w:rsidRPr="00D53502" w:rsidRDefault="00633625">
      <w:pPr>
        <w:pStyle w:val="Prrafodelista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1D0E6FBE" w14:textId="77777777" w:rsidR="00633625" w:rsidRPr="00D53502" w:rsidRDefault="004715A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Título del programa general (en su caso)</w:t>
      </w:r>
    </w:p>
    <w:p w14:paraId="4DE18B43" w14:textId="77777777" w:rsidR="00633625" w:rsidRPr="00D53502" w:rsidRDefault="004715A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Nombre del proyecto o actividad con el que se concurre a esta convocatoria detallando respecto al mismo:</w:t>
      </w:r>
    </w:p>
    <w:p w14:paraId="60A86EDE" w14:textId="77777777" w:rsidR="00633625" w:rsidRPr="00D53502" w:rsidRDefault="00633625">
      <w:pPr>
        <w:pStyle w:val="Prrafodelista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38B21935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Descripción y fundamentación de la situación que da origen al proyecto</w:t>
      </w:r>
    </w:p>
    <w:p w14:paraId="237DE8F0" w14:textId="77777777" w:rsidR="00633625" w:rsidRPr="00D53502" w:rsidRDefault="00633625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14:paraId="305DFB22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Perfil de la población a la que se dirige el proyecto en la Ciudad de Cáceres</w:t>
      </w:r>
    </w:p>
    <w:p w14:paraId="207806D1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7AA53FF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Formulación de los objetivos del proyecto </w:t>
      </w:r>
    </w:p>
    <w:p w14:paraId="1C652FD6" w14:textId="77777777" w:rsidR="00633625" w:rsidRPr="00D53502" w:rsidRDefault="00633625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14:paraId="70E8E22E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Plan de actuación y de viabilidad económica y técnica, que contendrá además de la descripción de las acciones a desarrollar</w:t>
      </w:r>
    </w:p>
    <w:p w14:paraId="3139FCD1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8A4AC61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Zona de actuación (ciudad, barrio,…)</w:t>
      </w:r>
    </w:p>
    <w:p w14:paraId="0075BF89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041AA62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Impacto previsto en el colectivo al que se dirige la actuación.</w:t>
      </w:r>
    </w:p>
    <w:p w14:paraId="3232539C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FBE5D17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Recursos materiales y humanos que tendrán que ser adecuados para la ejecución del proyecto</w:t>
      </w:r>
    </w:p>
    <w:p w14:paraId="550617E4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5CF6C2E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Previsión, en su caso, de la distribución de las acciones en el caso de trabajo en red</w:t>
      </w:r>
    </w:p>
    <w:p w14:paraId="6175FF32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6CBFCE1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Previsión del sistema de seguimiento y evaluación, que deberá incluir indicadores que permitan medir el grado de realización de los objetivos previstos</w:t>
      </w:r>
    </w:p>
    <w:p w14:paraId="5AB103CD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3EBB4ED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Presupuesto detallados por actividades</w:t>
      </w:r>
    </w:p>
    <w:p w14:paraId="1488BFB1" w14:textId="77777777" w:rsidR="00633625" w:rsidRPr="00D53502" w:rsidRDefault="00633625">
      <w:pPr>
        <w:pStyle w:val="Prrafodelista"/>
        <w:rPr>
          <w:rFonts w:asciiTheme="minorHAnsi" w:hAnsiTheme="minorHAnsi" w:cstheme="minorHAnsi"/>
          <w:sz w:val="23"/>
          <w:szCs w:val="23"/>
        </w:rPr>
      </w:pPr>
    </w:p>
    <w:p w14:paraId="5D2EA9BD" w14:textId="77777777" w:rsidR="00633625" w:rsidRPr="00D53502" w:rsidRDefault="00633625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14:paraId="62329997" w14:textId="77777777"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Experiencia en proyectos similares</w:t>
      </w:r>
    </w:p>
    <w:p w14:paraId="4A3B1F34" w14:textId="77777777" w:rsidR="00633625" w:rsidRPr="00D53502" w:rsidRDefault="00633625">
      <w:pPr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p w14:paraId="5928F690" w14:textId="77777777"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1387E900" w14:textId="77777777"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6002740C" w14:textId="39B5A9CB" w:rsidR="00633625" w:rsidRDefault="00633625">
      <w:pPr>
        <w:rPr>
          <w:rFonts w:asciiTheme="minorHAnsi" w:hAnsiTheme="minorHAnsi" w:cstheme="minorHAnsi"/>
          <w:sz w:val="23"/>
          <w:szCs w:val="23"/>
        </w:rPr>
      </w:pPr>
    </w:p>
    <w:p w14:paraId="093F929D" w14:textId="66E8378C" w:rsidR="00584122" w:rsidRDefault="00584122">
      <w:pPr>
        <w:rPr>
          <w:rFonts w:asciiTheme="minorHAnsi" w:hAnsiTheme="minorHAnsi" w:cstheme="minorHAnsi"/>
          <w:sz w:val="23"/>
          <w:szCs w:val="23"/>
        </w:rPr>
      </w:pPr>
    </w:p>
    <w:p w14:paraId="75A7DDA2" w14:textId="43EE7FA5" w:rsidR="00584122" w:rsidRDefault="00584122">
      <w:pPr>
        <w:rPr>
          <w:rFonts w:asciiTheme="minorHAnsi" w:hAnsiTheme="minorHAnsi" w:cstheme="minorHAnsi"/>
          <w:sz w:val="23"/>
          <w:szCs w:val="23"/>
        </w:rPr>
      </w:pPr>
    </w:p>
    <w:p w14:paraId="2FA3B715" w14:textId="77777777" w:rsidR="00584122" w:rsidRPr="00D53502" w:rsidRDefault="00584122">
      <w:pPr>
        <w:rPr>
          <w:rFonts w:asciiTheme="minorHAnsi" w:hAnsiTheme="minorHAnsi" w:cstheme="minorHAnsi"/>
          <w:sz w:val="23"/>
          <w:szCs w:val="23"/>
        </w:rPr>
      </w:pPr>
    </w:p>
    <w:p w14:paraId="592AE266" w14:textId="77777777"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sectPr w:rsidR="00633625" w:rsidRPr="00D53502" w:rsidSect="008A38F4">
      <w:headerReference w:type="even" r:id="rId9"/>
      <w:headerReference w:type="default" r:id="rId10"/>
      <w:footerReference w:type="default" r:id="rId11"/>
      <w:pgSz w:w="11906" w:h="16838"/>
      <w:pgMar w:top="1418" w:right="1276" w:bottom="1418" w:left="1701" w:header="113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32CD" w14:textId="77777777" w:rsidR="00226EC5" w:rsidRDefault="00226EC5" w:rsidP="00633625">
      <w:r>
        <w:separator/>
      </w:r>
    </w:p>
  </w:endnote>
  <w:endnote w:type="continuationSeparator" w:id="0">
    <w:p w14:paraId="794C9F72" w14:textId="77777777" w:rsidR="00226EC5" w:rsidRDefault="00226EC5" w:rsidP="0063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ogue">
    <w:altName w:val="Calibr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1827438110"/>
    </w:sdtPr>
    <w:sdtEndPr/>
    <w:sdtContent>
      <w:p w14:paraId="3FE794CA" w14:textId="77777777" w:rsidR="00226EC5" w:rsidRDefault="00226EC5">
        <w:pPr>
          <w:pStyle w:val="Piedepgina"/>
          <w:jc w:val="cen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>Pág-</w:t>
        </w:r>
        <w:r w:rsidR="00DA407B"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DA407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8A38F4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DA407B">
          <w:rPr>
            <w:rFonts w:asciiTheme="minorHAnsi" w:hAnsiTheme="minorHAnsi" w:cstheme="minorHAnsi"/>
            <w:sz w:val="18"/>
            <w:szCs w:val="18"/>
          </w:rPr>
          <w:fldChar w:fldCharType="end"/>
        </w:r>
        <w:r>
          <w:rPr>
            <w:rFonts w:asciiTheme="minorHAnsi" w:hAnsiTheme="minorHAnsi" w:cstheme="minorHAnsi"/>
            <w:sz w:val="18"/>
            <w:szCs w:val="18"/>
          </w:rPr>
          <w:t>-</w:t>
        </w:r>
      </w:p>
    </w:sdtContent>
  </w:sdt>
  <w:p w14:paraId="3243D8A8" w14:textId="77777777" w:rsidR="00226EC5" w:rsidRDefault="00226E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C56D" w14:textId="77777777" w:rsidR="00226EC5" w:rsidRDefault="00226EC5" w:rsidP="00633625">
      <w:r>
        <w:separator/>
      </w:r>
    </w:p>
  </w:footnote>
  <w:footnote w:type="continuationSeparator" w:id="0">
    <w:p w14:paraId="7ED8371F" w14:textId="77777777" w:rsidR="00226EC5" w:rsidRDefault="00226EC5" w:rsidP="0063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83F2" w14:textId="77777777" w:rsidR="00794363" w:rsidRDefault="00B634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3053" w14:textId="77777777" w:rsidR="00226EC5" w:rsidRDefault="00226E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DF8071F" wp14:editId="2F362035">
          <wp:simplePos x="0" y="0"/>
          <wp:positionH relativeFrom="margin">
            <wp:posOffset>-43180</wp:posOffset>
          </wp:positionH>
          <wp:positionV relativeFrom="margin">
            <wp:posOffset>-873760</wp:posOffset>
          </wp:positionV>
          <wp:extent cx="1567815" cy="758825"/>
          <wp:effectExtent l="19050" t="0" r="0" b="0"/>
          <wp:wrapSquare wrapText="bothSides"/>
          <wp:docPr id="3" name="Imagen 1" descr="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 AY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781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05CCA6" w14:textId="77777777" w:rsidR="00226EC5" w:rsidRDefault="00226EC5">
    <w:pPr>
      <w:pStyle w:val="Encabezado"/>
    </w:pPr>
  </w:p>
  <w:p w14:paraId="7188D6BE" w14:textId="77777777" w:rsidR="00226EC5" w:rsidRDefault="00226EC5">
    <w:pPr>
      <w:pStyle w:val="Encabezado"/>
    </w:pPr>
  </w:p>
  <w:p w14:paraId="29A31A15" w14:textId="77777777" w:rsidR="00226EC5" w:rsidRDefault="00226EC5">
    <w:pPr>
      <w:pStyle w:val="Encabezado"/>
    </w:pPr>
  </w:p>
  <w:p w14:paraId="712C5032" w14:textId="77777777" w:rsidR="00226EC5" w:rsidRDefault="00226E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C82861"/>
    <w:multiLevelType w:val="singleLevel"/>
    <w:tmpl w:val="C7C82861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DC3091D8"/>
    <w:multiLevelType w:val="singleLevel"/>
    <w:tmpl w:val="DC3091D8"/>
    <w:lvl w:ilvl="0">
      <w:start w:val="2"/>
      <w:numFmt w:val="upperLetter"/>
      <w:suff w:val="space"/>
      <w:lvlText w:val="%1)"/>
      <w:lvlJc w:val="left"/>
      <w:pPr>
        <w:ind w:left="-708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lvl w:ilvl="0">
      <w:start w:val="7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Arial" w:hAnsi="Arial"/>
        <w:b w:val="0"/>
      </w:rPr>
    </w:lvl>
  </w:abstractNum>
  <w:abstractNum w:abstractNumId="4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left" w:pos="2352"/>
        </w:tabs>
        <w:ind w:left="2352" w:hanging="360"/>
      </w:pPr>
      <w:rPr>
        <w:rFonts w:cs="Times New Roman"/>
      </w:rPr>
    </w:lvl>
  </w:abstractNum>
  <w:abstractNum w:abstractNumId="6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Times New Roman" w:hAnsi="Times New Roman"/>
      </w:rPr>
    </w:lvl>
  </w:abstractNum>
  <w:abstractNum w:abstractNumId="7" w15:restartNumberingAfterBreak="0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8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left" w:pos="1211"/>
        </w:tabs>
        <w:ind w:left="1211" w:hanging="360"/>
      </w:pPr>
      <w:rPr>
        <w:rFonts w:cs="Times New Roman"/>
      </w:rPr>
    </w:lvl>
  </w:abstractNum>
  <w:abstractNum w:abstractNumId="9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4500"/>
        </w:tabs>
        <w:ind w:left="4500" w:hanging="360"/>
      </w:pPr>
      <w:rPr>
        <w:rFonts w:ascii="OpenSymbol" w:hAnsi="OpenSymbol"/>
      </w:rPr>
    </w:lvl>
  </w:abstractNum>
  <w:abstractNum w:abstractNumId="10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left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957"/>
        </w:tabs>
        <w:ind w:left="3957" w:hanging="360"/>
      </w:pPr>
      <w:rPr>
        <w:rFonts w:ascii="OpenSymbol" w:hAnsi="OpenSymbol"/>
      </w:rPr>
    </w:lvl>
  </w:abstractNum>
  <w:abstractNum w:abstractNumId="11" w15:restartNumberingAfterBreak="0">
    <w:nsid w:val="01BE02BE"/>
    <w:multiLevelType w:val="multilevel"/>
    <w:tmpl w:val="01BE02BE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3410E11"/>
    <w:multiLevelType w:val="multilevel"/>
    <w:tmpl w:val="03410E1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C5826"/>
    <w:multiLevelType w:val="multilevel"/>
    <w:tmpl w:val="1CDC5826"/>
    <w:lvl w:ilvl="0"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1B30ED"/>
    <w:multiLevelType w:val="multilevel"/>
    <w:tmpl w:val="291B30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A257D"/>
    <w:multiLevelType w:val="multilevel"/>
    <w:tmpl w:val="421A25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D11"/>
    <w:multiLevelType w:val="multilevel"/>
    <w:tmpl w:val="470B2D11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 w15:restartNumberingAfterBreak="0">
    <w:nsid w:val="4EED0DB0"/>
    <w:multiLevelType w:val="multilevel"/>
    <w:tmpl w:val="4EED0DB0"/>
    <w:lvl w:ilvl="0">
      <w:numFmt w:val="bullet"/>
      <w:lvlText w:val="-"/>
      <w:lvlJc w:val="left"/>
      <w:pPr>
        <w:ind w:left="108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2E61AA"/>
    <w:multiLevelType w:val="multilevel"/>
    <w:tmpl w:val="652E61A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 w15:restartNumberingAfterBreak="0">
    <w:nsid w:val="6BAEAC58"/>
    <w:multiLevelType w:val="singleLevel"/>
    <w:tmpl w:val="6BAEAC58"/>
    <w:lvl w:ilvl="0">
      <w:start w:val="6"/>
      <w:numFmt w:val="upperLetter"/>
      <w:suff w:val="space"/>
      <w:lvlText w:val="%1)"/>
      <w:lvlJc w:val="left"/>
    </w:lvl>
  </w:abstractNum>
  <w:abstractNum w:abstractNumId="20" w15:restartNumberingAfterBreak="0">
    <w:nsid w:val="7061099A"/>
    <w:multiLevelType w:val="multilevel"/>
    <w:tmpl w:val="7061099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95444D"/>
    <w:multiLevelType w:val="multilevel"/>
    <w:tmpl w:val="7195444D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9"/>
  </w:num>
  <w:num w:numId="5">
    <w:abstractNumId w:val="16"/>
  </w:num>
  <w:num w:numId="6">
    <w:abstractNumId w:val="18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"/>
  </w:num>
  <w:num w:numId="12">
    <w:abstractNumId w:val="19"/>
  </w:num>
  <w:num w:numId="13">
    <w:abstractNumId w:val="8"/>
  </w:num>
  <w:num w:numId="14">
    <w:abstractNumId w:val="21"/>
  </w:num>
  <w:num w:numId="15">
    <w:abstractNumId w:val="2"/>
  </w:num>
  <w:num w:numId="16">
    <w:abstractNumId w:val="17"/>
  </w:num>
  <w:num w:numId="17">
    <w:abstractNumId w:val="3"/>
  </w:num>
  <w:num w:numId="18">
    <w:abstractNumId w:val="4"/>
  </w:num>
  <w:num w:numId="19">
    <w:abstractNumId w:val="6"/>
  </w:num>
  <w:num w:numId="20">
    <w:abstractNumId w:val="7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576"/>
    <w:rsid w:val="00004CB4"/>
    <w:rsid w:val="000216E5"/>
    <w:rsid w:val="000547D2"/>
    <w:rsid w:val="00082C33"/>
    <w:rsid w:val="00086557"/>
    <w:rsid w:val="000A4D0B"/>
    <w:rsid w:val="000B0065"/>
    <w:rsid w:val="000C7D8F"/>
    <w:rsid w:val="000E160A"/>
    <w:rsid w:val="000F23C1"/>
    <w:rsid w:val="000F79A1"/>
    <w:rsid w:val="0010062F"/>
    <w:rsid w:val="00111940"/>
    <w:rsid w:val="001160E8"/>
    <w:rsid w:val="00121ADE"/>
    <w:rsid w:val="00126B9C"/>
    <w:rsid w:val="00130FA7"/>
    <w:rsid w:val="001353B0"/>
    <w:rsid w:val="001543E4"/>
    <w:rsid w:val="00162BF3"/>
    <w:rsid w:val="0016398D"/>
    <w:rsid w:val="001B579B"/>
    <w:rsid w:val="001C1B1E"/>
    <w:rsid w:val="0020649E"/>
    <w:rsid w:val="002075C6"/>
    <w:rsid w:val="00226EC5"/>
    <w:rsid w:val="00236C72"/>
    <w:rsid w:val="00285725"/>
    <w:rsid w:val="002901AA"/>
    <w:rsid w:val="00292C89"/>
    <w:rsid w:val="00297122"/>
    <w:rsid w:val="002B0CA4"/>
    <w:rsid w:val="002C54D4"/>
    <w:rsid w:val="002E656A"/>
    <w:rsid w:val="002F60A7"/>
    <w:rsid w:val="00300476"/>
    <w:rsid w:val="00337C5A"/>
    <w:rsid w:val="00345FC7"/>
    <w:rsid w:val="003919AA"/>
    <w:rsid w:val="003A2419"/>
    <w:rsid w:val="003C221F"/>
    <w:rsid w:val="003D3770"/>
    <w:rsid w:val="003D3C09"/>
    <w:rsid w:val="003D5594"/>
    <w:rsid w:val="003D6D9B"/>
    <w:rsid w:val="003D73B5"/>
    <w:rsid w:val="003E4F59"/>
    <w:rsid w:val="003E5513"/>
    <w:rsid w:val="0041246A"/>
    <w:rsid w:val="00413DCE"/>
    <w:rsid w:val="00422F99"/>
    <w:rsid w:val="0042606C"/>
    <w:rsid w:val="004300A2"/>
    <w:rsid w:val="0044179F"/>
    <w:rsid w:val="00451610"/>
    <w:rsid w:val="004715A8"/>
    <w:rsid w:val="00475B06"/>
    <w:rsid w:val="0047749C"/>
    <w:rsid w:val="0047789A"/>
    <w:rsid w:val="00481718"/>
    <w:rsid w:val="00496BC1"/>
    <w:rsid w:val="004B269C"/>
    <w:rsid w:val="004C463A"/>
    <w:rsid w:val="004C7F34"/>
    <w:rsid w:val="004F2F97"/>
    <w:rsid w:val="00506BBA"/>
    <w:rsid w:val="00526BAC"/>
    <w:rsid w:val="00530000"/>
    <w:rsid w:val="00533360"/>
    <w:rsid w:val="00534D64"/>
    <w:rsid w:val="005413B8"/>
    <w:rsid w:val="00555A42"/>
    <w:rsid w:val="00563A0F"/>
    <w:rsid w:val="005704B5"/>
    <w:rsid w:val="005725D6"/>
    <w:rsid w:val="00580ED5"/>
    <w:rsid w:val="00584122"/>
    <w:rsid w:val="005A1576"/>
    <w:rsid w:val="005A3094"/>
    <w:rsid w:val="005B25E2"/>
    <w:rsid w:val="005B3D1A"/>
    <w:rsid w:val="005D7CDE"/>
    <w:rsid w:val="005E0B2A"/>
    <w:rsid w:val="005F3C23"/>
    <w:rsid w:val="00616D05"/>
    <w:rsid w:val="0063073D"/>
    <w:rsid w:val="00633625"/>
    <w:rsid w:val="006346CF"/>
    <w:rsid w:val="00657EBC"/>
    <w:rsid w:val="0066365A"/>
    <w:rsid w:val="006817F3"/>
    <w:rsid w:val="00693931"/>
    <w:rsid w:val="006D3128"/>
    <w:rsid w:val="006E530F"/>
    <w:rsid w:val="006F49C0"/>
    <w:rsid w:val="00701616"/>
    <w:rsid w:val="00707A8F"/>
    <w:rsid w:val="0075124D"/>
    <w:rsid w:val="007761BC"/>
    <w:rsid w:val="00794363"/>
    <w:rsid w:val="007D1B85"/>
    <w:rsid w:val="007D239A"/>
    <w:rsid w:val="008122C5"/>
    <w:rsid w:val="00814311"/>
    <w:rsid w:val="008254DC"/>
    <w:rsid w:val="00834E04"/>
    <w:rsid w:val="008404BB"/>
    <w:rsid w:val="008432D3"/>
    <w:rsid w:val="0085594B"/>
    <w:rsid w:val="00864CCF"/>
    <w:rsid w:val="00874150"/>
    <w:rsid w:val="008A1DD4"/>
    <w:rsid w:val="008A38F4"/>
    <w:rsid w:val="008A59E4"/>
    <w:rsid w:val="008A5D6A"/>
    <w:rsid w:val="008B6665"/>
    <w:rsid w:val="008D12E7"/>
    <w:rsid w:val="008E6B6C"/>
    <w:rsid w:val="008E716D"/>
    <w:rsid w:val="00902EA3"/>
    <w:rsid w:val="00914326"/>
    <w:rsid w:val="00916C98"/>
    <w:rsid w:val="00921FE5"/>
    <w:rsid w:val="00924721"/>
    <w:rsid w:val="0093241B"/>
    <w:rsid w:val="00933A5E"/>
    <w:rsid w:val="0093532A"/>
    <w:rsid w:val="009436FE"/>
    <w:rsid w:val="00953F4A"/>
    <w:rsid w:val="00974EC4"/>
    <w:rsid w:val="00996051"/>
    <w:rsid w:val="009964A6"/>
    <w:rsid w:val="009A54ED"/>
    <w:rsid w:val="009B15AD"/>
    <w:rsid w:val="009B1C1C"/>
    <w:rsid w:val="009C5EEF"/>
    <w:rsid w:val="009C7542"/>
    <w:rsid w:val="009E1182"/>
    <w:rsid w:val="009E56EF"/>
    <w:rsid w:val="00A00BF7"/>
    <w:rsid w:val="00A11FFC"/>
    <w:rsid w:val="00A2470B"/>
    <w:rsid w:val="00A2579E"/>
    <w:rsid w:val="00A25C32"/>
    <w:rsid w:val="00A3413C"/>
    <w:rsid w:val="00A347CB"/>
    <w:rsid w:val="00A35B7E"/>
    <w:rsid w:val="00A732DE"/>
    <w:rsid w:val="00A751A8"/>
    <w:rsid w:val="00A80CB6"/>
    <w:rsid w:val="00A8492D"/>
    <w:rsid w:val="00A93982"/>
    <w:rsid w:val="00AB20AE"/>
    <w:rsid w:val="00AB39FF"/>
    <w:rsid w:val="00AE0E7D"/>
    <w:rsid w:val="00AE4950"/>
    <w:rsid w:val="00B0600B"/>
    <w:rsid w:val="00B2304B"/>
    <w:rsid w:val="00B31F48"/>
    <w:rsid w:val="00B41A36"/>
    <w:rsid w:val="00B512FE"/>
    <w:rsid w:val="00B54B31"/>
    <w:rsid w:val="00B568F8"/>
    <w:rsid w:val="00B6115B"/>
    <w:rsid w:val="00B615C3"/>
    <w:rsid w:val="00B634D9"/>
    <w:rsid w:val="00B707F1"/>
    <w:rsid w:val="00BC09A6"/>
    <w:rsid w:val="00BD660D"/>
    <w:rsid w:val="00BE025C"/>
    <w:rsid w:val="00BF4E5D"/>
    <w:rsid w:val="00C01522"/>
    <w:rsid w:val="00C25A6C"/>
    <w:rsid w:val="00C518CA"/>
    <w:rsid w:val="00C52D78"/>
    <w:rsid w:val="00C5419D"/>
    <w:rsid w:val="00C61143"/>
    <w:rsid w:val="00C612BB"/>
    <w:rsid w:val="00C6176A"/>
    <w:rsid w:val="00C73F17"/>
    <w:rsid w:val="00C81090"/>
    <w:rsid w:val="00C8290B"/>
    <w:rsid w:val="00C91457"/>
    <w:rsid w:val="00CA2BB8"/>
    <w:rsid w:val="00CB22BC"/>
    <w:rsid w:val="00CB61C8"/>
    <w:rsid w:val="00CC2C51"/>
    <w:rsid w:val="00CD1D4C"/>
    <w:rsid w:val="00CF5604"/>
    <w:rsid w:val="00D03712"/>
    <w:rsid w:val="00D06D63"/>
    <w:rsid w:val="00D322E2"/>
    <w:rsid w:val="00D53502"/>
    <w:rsid w:val="00D5792F"/>
    <w:rsid w:val="00D57C1D"/>
    <w:rsid w:val="00D631C4"/>
    <w:rsid w:val="00D81269"/>
    <w:rsid w:val="00D8216C"/>
    <w:rsid w:val="00DA407B"/>
    <w:rsid w:val="00DB27BC"/>
    <w:rsid w:val="00DD0247"/>
    <w:rsid w:val="00DD229E"/>
    <w:rsid w:val="00E00FF8"/>
    <w:rsid w:val="00E03343"/>
    <w:rsid w:val="00E4075A"/>
    <w:rsid w:val="00E514AA"/>
    <w:rsid w:val="00E525DC"/>
    <w:rsid w:val="00E55FA1"/>
    <w:rsid w:val="00E5650D"/>
    <w:rsid w:val="00E74DFF"/>
    <w:rsid w:val="00E81523"/>
    <w:rsid w:val="00E85036"/>
    <w:rsid w:val="00E90104"/>
    <w:rsid w:val="00E94382"/>
    <w:rsid w:val="00EB1744"/>
    <w:rsid w:val="00EC37CC"/>
    <w:rsid w:val="00EE1F81"/>
    <w:rsid w:val="00EE6608"/>
    <w:rsid w:val="00EF1589"/>
    <w:rsid w:val="00EF3C15"/>
    <w:rsid w:val="00F02ECE"/>
    <w:rsid w:val="00F13110"/>
    <w:rsid w:val="00F23C58"/>
    <w:rsid w:val="00F54467"/>
    <w:rsid w:val="00F72DEB"/>
    <w:rsid w:val="00F86728"/>
    <w:rsid w:val="00FA0D06"/>
    <w:rsid w:val="00FB2703"/>
    <w:rsid w:val="00FB5773"/>
    <w:rsid w:val="00FC3DBD"/>
    <w:rsid w:val="5AA80A43"/>
    <w:rsid w:val="676C6213"/>
    <w:rsid w:val="78F6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6B4772C6"/>
  <w15:docId w15:val="{981DC37C-BFC4-4826-AF94-2080489F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25"/>
    <w:pPr>
      <w:suppressAutoHyphens/>
    </w:pPr>
    <w:rPr>
      <w:rFonts w:ascii="Vogue" w:eastAsia="Times New Roman" w:hAnsi="Vogue"/>
      <w:sz w:val="24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633625"/>
    <w:pPr>
      <w:keepNext/>
      <w:tabs>
        <w:tab w:val="left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633625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1"/>
    <w:uiPriority w:val="99"/>
    <w:qFormat/>
    <w:rsid w:val="00633625"/>
    <w:rPr>
      <w:rFonts w:cs="Times New Roman"/>
    </w:rPr>
  </w:style>
  <w:style w:type="character" w:customStyle="1" w:styleId="Fuentedeprrafopredeter1">
    <w:name w:val="Fuente de párrafo predeter.1"/>
    <w:uiPriority w:val="99"/>
    <w:qFormat/>
    <w:rsid w:val="00633625"/>
  </w:style>
  <w:style w:type="paragraph" w:styleId="Textonotapie">
    <w:name w:val="footnote text"/>
    <w:basedOn w:val="Normal"/>
    <w:link w:val="TextonotapieCar"/>
    <w:uiPriority w:val="99"/>
    <w:qFormat/>
    <w:rsid w:val="00633625"/>
    <w:rPr>
      <w:sz w:val="20"/>
    </w:rPr>
  </w:style>
  <w:style w:type="paragraph" w:styleId="Textodeglobo">
    <w:name w:val="Balloon Text"/>
    <w:basedOn w:val="Normal"/>
    <w:link w:val="TextodegloboCar"/>
    <w:uiPriority w:val="99"/>
    <w:qFormat/>
    <w:rsid w:val="0063362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qFormat/>
    <w:rsid w:val="00633625"/>
    <w:pPr>
      <w:spacing w:after="120" w:line="480" w:lineRule="auto"/>
    </w:pPr>
  </w:style>
  <w:style w:type="paragraph" w:styleId="Encabezado">
    <w:name w:val="header"/>
    <w:basedOn w:val="Normal"/>
    <w:link w:val="EncabezadoCar1"/>
    <w:uiPriority w:val="99"/>
    <w:qFormat/>
    <w:rsid w:val="00633625"/>
    <w:pPr>
      <w:tabs>
        <w:tab w:val="center" w:pos="4252"/>
        <w:tab w:val="right" w:pos="8504"/>
      </w:tabs>
    </w:pPr>
  </w:style>
  <w:style w:type="paragraph" w:styleId="Lista">
    <w:name w:val="List"/>
    <w:basedOn w:val="Textoindependiente"/>
    <w:uiPriority w:val="99"/>
    <w:qFormat/>
    <w:rsid w:val="00633625"/>
    <w:rPr>
      <w:rFonts w:cs="Tahoma"/>
    </w:rPr>
  </w:style>
  <w:style w:type="paragraph" w:styleId="Textoindependiente">
    <w:name w:val="Body Text"/>
    <w:basedOn w:val="Normal"/>
    <w:link w:val="TextoindependienteCar"/>
    <w:uiPriority w:val="99"/>
    <w:rsid w:val="00633625"/>
    <w:pPr>
      <w:jc w:val="center"/>
    </w:pPr>
    <w:rPr>
      <w:b/>
    </w:rPr>
  </w:style>
  <w:style w:type="paragraph" w:styleId="Piedepgina">
    <w:name w:val="footer"/>
    <w:basedOn w:val="Normal"/>
    <w:link w:val="PiedepginaCar"/>
    <w:uiPriority w:val="99"/>
    <w:rsid w:val="0063362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locked/>
    <w:rsid w:val="006336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63362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3362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1">
    <w:name w:val="WW8Num1z1"/>
    <w:uiPriority w:val="99"/>
    <w:qFormat/>
    <w:rsid w:val="00633625"/>
    <w:rPr>
      <w:b/>
    </w:rPr>
  </w:style>
  <w:style w:type="character" w:customStyle="1" w:styleId="WW8Num2z0">
    <w:name w:val="WW8Num2z0"/>
    <w:uiPriority w:val="99"/>
    <w:qFormat/>
    <w:rsid w:val="00633625"/>
    <w:rPr>
      <w:rFonts w:ascii="Symbol" w:hAnsi="Symbol"/>
    </w:rPr>
  </w:style>
  <w:style w:type="character" w:customStyle="1" w:styleId="WW8Num2z1">
    <w:name w:val="WW8Num2z1"/>
    <w:uiPriority w:val="99"/>
    <w:qFormat/>
    <w:rsid w:val="00633625"/>
    <w:rPr>
      <w:rFonts w:ascii="Courier New" w:hAnsi="Courier New"/>
    </w:rPr>
  </w:style>
  <w:style w:type="character" w:customStyle="1" w:styleId="WW8Num2z2">
    <w:name w:val="WW8Num2z2"/>
    <w:uiPriority w:val="99"/>
    <w:qFormat/>
    <w:rsid w:val="00633625"/>
    <w:rPr>
      <w:rFonts w:ascii="Wingdings" w:hAnsi="Wingdings"/>
    </w:rPr>
  </w:style>
  <w:style w:type="character" w:customStyle="1" w:styleId="WW8Num3z0">
    <w:name w:val="WW8Num3z0"/>
    <w:uiPriority w:val="99"/>
    <w:qFormat/>
    <w:rsid w:val="00633625"/>
    <w:rPr>
      <w:rFonts w:ascii="Tahoma" w:hAnsi="Tahoma"/>
    </w:rPr>
  </w:style>
  <w:style w:type="character" w:customStyle="1" w:styleId="WW8Num3z1">
    <w:name w:val="WW8Num3z1"/>
    <w:uiPriority w:val="99"/>
    <w:qFormat/>
    <w:rsid w:val="00633625"/>
    <w:rPr>
      <w:rFonts w:ascii="Courier New" w:hAnsi="Courier New"/>
    </w:rPr>
  </w:style>
  <w:style w:type="character" w:customStyle="1" w:styleId="WW8Num3z2">
    <w:name w:val="WW8Num3z2"/>
    <w:uiPriority w:val="99"/>
    <w:qFormat/>
    <w:rsid w:val="00633625"/>
    <w:rPr>
      <w:rFonts w:ascii="Wingdings" w:hAnsi="Wingdings"/>
    </w:rPr>
  </w:style>
  <w:style w:type="character" w:customStyle="1" w:styleId="WW8Num3z3">
    <w:name w:val="WW8Num3z3"/>
    <w:uiPriority w:val="99"/>
    <w:qFormat/>
    <w:rsid w:val="00633625"/>
    <w:rPr>
      <w:rFonts w:ascii="Symbol" w:hAnsi="Symbol"/>
    </w:rPr>
  </w:style>
  <w:style w:type="character" w:customStyle="1" w:styleId="WW8Num4z0">
    <w:name w:val="WW8Num4z0"/>
    <w:uiPriority w:val="99"/>
    <w:qFormat/>
    <w:rsid w:val="00633625"/>
    <w:rPr>
      <w:rFonts w:ascii="Wingdings 2" w:hAnsi="Wingdings 2"/>
    </w:rPr>
  </w:style>
  <w:style w:type="character" w:customStyle="1" w:styleId="WW8Num4z1">
    <w:name w:val="WW8Num4z1"/>
    <w:uiPriority w:val="99"/>
    <w:qFormat/>
    <w:rsid w:val="00633625"/>
    <w:rPr>
      <w:rFonts w:ascii="Courier New" w:hAnsi="Courier New"/>
    </w:rPr>
  </w:style>
  <w:style w:type="character" w:customStyle="1" w:styleId="WW8Num4z2">
    <w:name w:val="WW8Num4z2"/>
    <w:uiPriority w:val="99"/>
    <w:qFormat/>
    <w:rsid w:val="00633625"/>
    <w:rPr>
      <w:rFonts w:ascii="Wingdings" w:hAnsi="Wingdings"/>
    </w:rPr>
  </w:style>
  <w:style w:type="character" w:customStyle="1" w:styleId="WW8Num4z3">
    <w:name w:val="WW8Num4z3"/>
    <w:uiPriority w:val="99"/>
    <w:qFormat/>
    <w:rsid w:val="00633625"/>
    <w:rPr>
      <w:rFonts w:ascii="Symbol" w:hAnsi="Symbol"/>
    </w:rPr>
  </w:style>
  <w:style w:type="character" w:customStyle="1" w:styleId="WW8Num5z0">
    <w:name w:val="WW8Num5z0"/>
    <w:uiPriority w:val="99"/>
    <w:qFormat/>
    <w:rsid w:val="00633625"/>
    <w:rPr>
      <w:rFonts w:ascii="Wingdings" w:hAnsi="Wingdings"/>
      <w:sz w:val="28"/>
    </w:rPr>
  </w:style>
  <w:style w:type="character" w:customStyle="1" w:styleId="WW8Num5z1">
    <w:name w:val="WW8Num5z1"/>
    <w:uiPriority w:val="99"/>
    <w:qFormat/>
    <w:rsid w:val="00633625"/>
    <w:rPr>
      <w:rFonts w:ascii="Courier New" w:hAnsi="Courier New"/>
    </w:rPr>
  </w:style>
  <w:style w:type="character" w:customStyle="1" w:styleId="WW8Num5z2">
    <w:name w:val="WW8Num5z2"/>
    <w:uiPriority w:val="99"/>
    <w:qFormat/>
    <w:rsid w:val="00633625"/>
    <w:rPr>
      <w:rFonts w:ascii="Wingdings" w:hAnsi="Wingdings"/>
    </w:rPr>
  </w:style>
  <w:style w:type="character" w:customStyle="1" w:styleId="WW8Num5z3">
    <w:name w:val="WW8Num5z3"/>
    <w:uiPriority w:val="99"/>
    <w:qFormat/>
    <w:rsid w:val="00633625"/>
    <w:rPr>
      <w:rFonts w:ascii="Symbol" w:hAnsi="Symbol"/>
    </w:rPr>
  </w:style>
  <w:style w:type="character" w:customStyle="1" w:styleId="WW8Num6z0">
    <w:name w:val="WW8Num6z0"/>
    <w:uiPriority w:val="99"/>
    <w:qFormat/>
    <w:rsid w:val="00633625"/>
    <w:rPr>
      <w:rFonts w:ascii="Wingdings" w:hAnsi="Wingdings"/>
      <w:sz w:val="24"/>
    </w:rPr>
  </w:style>
  <w:style w:type="character" w:customStyle="1" w:styleId="WW8Num6z1">
    <w:name w:val="WW8Num6z1"/>
    <w:uiPriority w:val="99"/>
    <w:rsid w:val="00633625"/>
    <w:rPr>
      <w:rFonts w:ascii="Courier New" w:hAnsi="Courier New"/>
    </w:rPr>
  </w:style>
  <w:style w:type="character" w:customStyle="1" w:styleId="WW8Num6z2">
    <w:name w:val="WW8Num6z2"/>
    <w:uiPriority w:val="99"/>
    <w:rsid w:val="00633625"/>
    <w:rPr>
      <w:rFonts w:ascii="Wingdings" w:hAnsi="Wingdings"/>
    </w:rPr>
  </w:style>
  <w:style w:type="character" w:customStyle="1" w:styleId="WW8Num6z3">
    <w:name w:val="WW8Num6z3"/>
    <w:uiPriority w:val="99"/>
    <w:rsid w:val="00633625"/>
    <w:rPr>
      <w:rFonts w:ascii="Symbol" w:hAnsi="Symbol"/>
    </w:rPr>
  </w:style>
  <w:style w:type="character" w:customStyle="1" w:styleId="WW8Num7z0">
    <w:name w:val="WW8Num7z0"/>
    <w:uiPriority w:val="99"/>
    <w:rsid w:val="00633625"/>
    <w:rPr>
      <w:rFonts w:ascii="Tahoma" w:hAnsi="Tahoma"/>
    </w:rPr>
  </w:style>
  <w:style w:type="character" w:customStyle="1" w:styleId="WW8Num7z1">
    <w:name w:val="WW8Num7z1"/>
    <w:uiPriority w:val="99"/>
    <w:rsid w:val="00633625"/>
    <w:rPr>
      <w:rFonts w:ascii="Courier New" w:hAnsi="Courier New"/>
    </w:rPr>
  </w:style>
  <w:style w:type="character" w:customStyle="1" w:styleId="WW8Num7z2">
    <w:name w:val="WW8Num7z2"/>
    <w:uiPriority w:val="99"/>
    <w:rsid w:val="00633625"/>
    <w:rPr>
      <w:rFonts w:ascii="Wingdings" w:hAnsi="Wingdings"/>
    </w:rPr>
  </w:style>
  <w:style w:type="character" w:customStyle="1" w:styleId="WW8Num7z3">
    <w:name w:val="WW8Num7z3"/>
    <w:uiPriority w:val="99"/>
    <w:rsid w:val="00633625"/>
    <w:rPr>
      <w:rFonts w:ascii="Symbol" w:hAnsi="Symbol"/>
    </w:rPr>
  </w:style>
  <w:style w:type="character" w:customStyle="1" w:styleId="WW8Num8z0">
    <w:name w:val="WW8Num8z0"/>
    <w:uiPriority w:val="99"/>
    <w:rsid w:val="00633625"/>
    <w:rPr>
      <w:rFonts w:ascii="Tahoma" w:hAnsi="Tahoma"/>
    </w:rPr>
  </w:style>
  <w:style w:type="character" w:customStyle="1" w:styleId="WW8Num8z1">
    <w:name w:val="WW8Num8z1"/>
    <w:uiPriority w:val="99"/>
    <w:rsid w:val="00633625"/>
    <w:rPr>
      <w:rFonts w:ascii="Courier New" w:hAnsi="Courier New"/>
    </w:rPr>
  </w:style>
  <w:style w:type="character" w:customStyle="1" w:styleId="WW8Num8z2">
    <w:name w:val="WW8Num8z2"/>
    <w:uiPriority w:val="99"/>
    <w:rsid w:val="00633625"/>
    <w:rPr>
      <w:rFonts w:ascii="Wingdings" w:hAnsi="Wingdings"/>
    </w:rPr>
  </w:style>
  <w:style w:type="character" w:customStyle="1" w:styleId="WW8Num8z3">
    <w:name w:val="WW8Num8z3"/>
    <w:uiPriority w:val="99"/>
    <w:rsid w:val="00633625"/>
    <w:rPr>
      <w:rFonts w:ascii="Symbol" w:hAnsi="Symbol"/>
    </w:rPr>
  </w:style>
  <w:style w:type="character" w:customStyle="1" w:styleId="WW8Num9z0">
    <w:name w:val="WW8Num9z0"/>
    <w:uiPriority w:val="99"/>
    <w:rsid w:val="00633625"/>
    <w:rPr>
      <w:rFonts w:ascii="Tahoma" w:hAnsi="Tahoma"/>
    </w:rPr>
  </w:style>
  <w:style w:type="character" w:customStyle="1" w:styleId="WW8Num9z1">
    <w:name w:val="WW8Num9z1"/>
    <w:uiPriority w:val="99"/>
    <w:rsid w:val="00633625"/>
    <w:rPr>
      <w:rFonts w:ascii="Courier New" w:hAnsi="Courier New"/>
    </w:rPr>
  </w:style>
  <w:style w:type="character" w:customStyle="1" w:styleId="WW8Num9z2">
    <w:name w:val="WW8Num9z2"/>
    <w:uiPriority w:val="99"/>
    <w:rsid w:val="00633625"/>
    <w:rPr>
      <w:rFonts w:ascii="Wingdings" w:hAnsi="Wingdings"/>
    </w:rPr>
  </w:style>
  <w:style w:type="character" w:customStyle="1" w:styleId="WW8Num9z3">
    <w:name w:val="WW8Num9z3"/>
    <w:uiPriority w:val="99"/>
    <w:rsid w:val="00633625"/>
    <w:rPr>
      <w:rFonts w:ascii="Symbol" w:hAnsi="Symbol"/>
    </w:rPr>
  </w:style>
  <w:style w:type="character" w:customStyle="1" w:styleId="WW8Num10z0">
    <w:name w:val="WW8Num10z0"/>
    <w:uiPriority w:val="99"/>
    <w:rsid w:val="00633625"/>
    <w:rPr>
      <w:rFonts w:ascii="Tahoma" w:hAnsi="Tahoma"/>
    </w:rPr>
  </w:style>
  <w:style w:type="character" w:customStyle="1" w:styleId="WW8Num10z1">
    <w:name w:val="WW8Num10z1"/>
    <w:uiPriority w:val="99"/>
    <w:rsid w:val="00633625"/>
    <w:rPr>
      <w:rFonts w:ascii="Courier New" w:hAnsi="Courier New"/>
    </w:rPr>
  </w:style>
  <w:style w:type="character" w:customStyle="1" w:styleId="WW8Num10z2">
    <w:name w:val="WW8Num10z2"/>
    <w:uiPriority w:val="99"/>
    <w:rsid w:val="00633625"/>
    <w:rPr>
      <w:rFonts w:ascii="Wingdings" w:hAnsi="Wingdings"/>
    </w:rPr>
  </w:style>
  <w:style w:type="character" w:customStyle="1" w:styleId="WW8Num10z3">
    <w:name w:val="WW8Num10z3"/>
    <w:uiPriority w:val="99"/>
    <w:rsid w:val="00633625"/>
    <w:rPr>
      <w:rFonts w:ascii="Symbol" w:hAnsi="Symbol"/>
    </w:rPr>
  </w:style>
  <w:style w:type="character" w:customStyle="1" w:styleId="WW8Num11z0">
    <w:name w:val="WW8Num11z0"/>
    <w:uiPriority w:val="99"/>
    <w:rsid w:val="00633625"/>
    <w:rPr>
      <w:rFonts w:ascii="Arial" w:hAnsi="Arial"/>
    </w:rPr>
  </w:style>
  <w:style w:type="character" w:customStyle="1" w:styleId="WW8Num11z1">
    <w:name w:val="WW8Num11z1"/>
    <w:uiPriority w:val="99"/>
    <w:rsid w:val="00633625"/>
    <w:rPr>
      <w:rFonts w:ascii="Courier New" w:hAnsi="Courier New"/>
    </w:rPr>
  </w:style>
  <w:style w:type="character" w:customStyle="1" w:styleId="WW8Num11z2">
    <w:name w:val="WW8Num11z2"/>
    <w:uiPriority w:val="99"/>
    <w:rsid w:val="00633625"/>
    <w:rPr>
      <w:rFonts w:ascii="Wingdings" w:hAnsi="Wingdings"/>
    </w:rPr>
  </w:style>
  <w:style w:type="character" w:customStyle="1" w:styleId="WW8Num11z3">
    <w:name w:val="WW8Num11z3"/>
    <w:uiPriority w:val="99"/>
    <w:rsid w:val="00633625"/>
    <w:rPr>
      <w:rFonts w:ascii="Symbol" w:hAnsi="Symbol"/>
    </w:rPr>
  </w:style>
  <w:style w:type="character" w:customStyle="1" w:styleId="WW8Num12z0">
    <w:name w:val="WW8Num12z0"/>
    <w:uiPriority w:val="99"/>
    <w:rsid w:val="00633625"/>
    <w:rPr>
      <w:rFonts w:ascii="Tahoma" w:hAnsi="Tahoma"/>
      <w:sz w:val="28"/>
    </w:rPr>
  </w:style>
  <w:style w:type="character" w:customStyle="1" w:styleId="WW8Num12z1">
    <w:name w:val="WW8Num12z1"/>
    <w:uiPriority w:val="99"/>
    <w:rsid w:val="00633625"/>
    <w:rPr>
      <w:rFonts w:ascii="Courier New" w:hAnsi="Courier New"/>
    </w:rPr>
  </w:style>
  <w:style w:type="character" w:customStyle="1" w:styleId="WW8Num12z2">
    <w:name w:val="WW8Num12z2"/>
    <w:uiPriority w:val="99"/>
    <w:rsid w:val="00633625"/>
    <w:rPr>
      <w:rFonts w:ascii="Wingdings" w:hAnsi="Wingdings"/>
    </w:rPr>
  </w:style>
  <w:style w:type="character" w:customStyle="1" w:styleId="WW8Num12z3">
    <w:name w:val="WW8Num12z3"/>
    <w:uiPriority w:val="99"/>
    <w:rsid w:val="00633625"/>
    <w:rPr>
      <w:rFonts w:ascii="Symbol" w:hAnsi="Symbol"/>
    </w:rPr>
  </w:style>
  <w:style w:type="character" w:customStyle="1" w:styleId="WW8Num13z0">
    <w:name w:val="WW8Num13z0"/>
    <w:uiPriority w:val="99"/>
    <w:qFormat/>
    <w:rsid w:val="00633625"/>
    <w:rPr>
      <w:rFonts w:ascii="Tahoma" w:hAnsi="Tahoma"/>
    </w:rPr>
  </w:style>
  <w:style w:type="character" w:customStyle="1" w:styleId="WW8Num14z0">
    <w:name w:val="WW8Num14z0"/>
    <w:uiPriority w:val="99"/>
    <w:rsid w:val="00633625"/>
    <w:rPr>
      <w:rFonts w:ascii="Tahoma" w:hAnsi="Tahoma"/>
    </w:rPr>
  </w:style>
  <w:style w:type="character" w:customStyle="1" w:styleId="WW8Num14z1">
    <w:name w:val="WW8Num14z1"/>
    <w:uiPriority w:val="99"/>
    <w:rsid w:val="00633625"/>
    <w:rPr>
      <w:rFonts w:ascii="Courier New" w:hAnsi="Courier New"/>
    </w:rPr>
  </w:style>
  <w:style w:type="character" w:customStyle="1" w:styleId="WW8Num14z2">
    <w:name w:val="WW8Num14z2"/>
    <w:uiPriority w:val="99"/>
    <w:rsid w:val="00633625"/>
    <w:rPr>
      <w:rFonts w:ascii="Wingdings" w:hAnsi="Wingdings"/>
    </w:rPr>
  </w:style>
  <w:style w:type="character" w:customStyle="1" w:styleId="WW8Num14z3">
    <w:name w:val="WW8Num14z3"/>
    <w:uiPriority w:val="99"/>
    <w:rsid w:val="00633625"/>
    <w:rPr>
      <w:rFonts w:ascii="Symbol" w:hAnsi="Symbol"/>
    </w:rPr>
  </w:style>
  <w:style w:type="character" w:customStyle="1" w:styleId="WW8Num15z0">
    <w:name w:val="WW8Num15z0"/>
    <w:uiPriority w:val="99"/>
    <w:rsid w:val="00633625"/>
    <w:rPr>
      <w:rFonts w:ascii="Tahoma" w:hAnsi="Tahoma"/>
    </w:rPr>
  </w:style>
  <w:style w:type="character" w:customStyle="1" w:styleId="WW8Num15z1">
    <w:name w:val="WW8Num15z1"/>
    <w:uiPriority w:val="99"/>
    <w:rsid w:val="00633625"/>
    <w:rPr>
      <w:rFonts w:ascii="Courier New" w:hAnsi="Courier New"/>
    </w:rPr>
  </w:style>
  <w:style w:type="character" w:customStyle="1" w:styleId="WW8Num15z2">
    <w:name w:val="WW8Num15z2"/>
    <w:uiPriority w:val="99"/>
    <w:rsid w:val="00633625"/>
    <w:rPr>
      <w:rFonts w:ascii="Wingdings" w:hAnsi="Wingdings"/>
    </w:rPr>
  </w:style>
  <w:style w:type="character" w:customStyle="1" w:styleId="WW8Num15z3">
    <w:name w:val="WW8Num15z3"/>
    <w:uiPriority w:val="99"/>
    <w:rsid w:val="00633625"/>
    <w:rPr>
      <w:rFonts w:ascii="Symbol" w:hAnsi="Symbol"/>
    </w:rPr>
  </w:style>
  <w:style w:type="character" w:customStyle="1" w:styleId="WW8Num16z0">
    <w:name w:val="WW8Num16z0"/>
    <w:uiPriority w:val="99"/>
    <w:rsid w:val="00633625"/>
    <w:rPr>
      <w:rFonts w:ascii="Tahoma" w:hAnsi="Tahoma"/>
    </w:rPr>
  </w:style>
  <w:style w:type="character" w:customStyle="1" w:styleId="WW8Num16z1">
    <w:name w:val="WW8Num16z1"/>
    <w:uiPriority w:val="99"/>
    <w:rsid w:val="00633625"/>
    <w:rPr>
      <w:rFonts w:ascii="Courier New" w:hAnsi="Courier New"/>
    </w:rPr>
  </w:style>
  <w:style w:type="character" w:customStyle="1" w:styleId="WW8Num16z2">
    <w:name w:val="WW8Num16z2"/>
    <w:uiPriority w:val="99"/>
    <w:rsid w:val="00633625"/>
    <w:rPr>
      <w:rFonts w:ascii="Wingdings" w:hAnsi="Wingdings"/>
    </w:rPr>
  </w:style>
  <w:style w:type="character" w:customStyle="1" w:styleId="WW8Num16z3">
    <w:name w:val="WW8Num16z3"/>
    <w:uiPriority w:val="99"/>
    <w:rsid w:val="00633625"/>
    <w:rPr>
      <w:rFonts w:ascii="Symbol" w:hAnsi="Symbol"/>
    </w:rPr>
  </w:style>
  <w:style w:type="character" w:customStyle="1" w:styleId="WW8Num17z0">
    <w:name w:val="WW8Num17z0"/>
    <w:uiPriority w:val="99"/>
    <w:rsid w:val="00633625"/>
    <w:rPr>
      <w:rFonts w:ascii="Symbol" w:hAnsi="Symbol"/>
    </w:rPr>
  </w:style>
  <w:style w:type="character" w:customStyle="1" w:styleId="WW8Num17z1">
    <w:name w:val="WW8Num17z1"/>
    <w:uiPriority w:val="99"/>
    <w:rsid w:val="00633625"/>
    <w:rPr>
      <w:rFonts w:ascii="Courier New" w:hAnsi="Courier New"/>
    </w:rPr>
  </w:style>
  <w:style w:type="character" w:customStyle="1" w:styleId="WW8Num17z2">
    <w:name w:val="WW8Num17z2"/>
    <w:uiPriority w:val="99"/>
    <w:rsid w:val="00633625"/>
    <w:rPr>
      <w:rFonts w:ascii="Wingdings" w:hAnsi="Wingdings"/>
    </w:rPr>
  </w:style>
  <w:style w:type="character" w:customStyle="1" w:styleId="WW8Num20z0">
    <w:name w:val="WW8Num20z0"/>
    <w:uiPriority w:val="99"/>
    <w:rsid w:val="00633625"/>
    <w:rPr>
      <w:rFonts w:ascii="Symbol" w:hAnsi="Symbol"/>
    </w:rPr>
  </w:style>
  <w:style w:type="character" w:customStyle="1" w:styleId="WW8Num20z1">
    <w:name w:val="WW8Num20z1"/>
    <w:uiPriority w:val="99"/>
    <w:rsid w:val="00633625"/>
    <w:rPr>
      <w:rFonts w:ascii="Courier New" w:hAnsi="Courier New"/>
    </w:rPr>
  </w:style>
  <w:style w:type="character" w:customStyle="1" w:styleId="WW8Num20z2">
    <w:name w:val="WW8Num20z2"/>
    <w:uiPriority w:val="99"/>
    <w:rsid w:val="00633625"/>
    <w:rPr>
      <w:rFonts w:ascii="Wingdings" w:hAnsi="Wingdings"/>
    </w:rPr>
  </w:style>
  <w:style w:type="character" w:customStyle="1" w:styleId="WW8Num21z0">
    <w:name w:val="WW8Num21z0"/>
    <w:uiPriority w:val="99"/>
    <w:qFormat/>
    <w:rsid w:val="00633625"/>
    <w:rPr>
      <w:sz w:val="16"/>
    </w:rPr>
  </w:style>
  <w:style w:type="character" w:customStyle="1" w:styleId="WW8Num23z0">
    <w:name w:val="WW8Num23z0"/>
    <w:uiPriority w:val="99"/>
    <w:rsid w:val="00633625"/>
    <w:rPr>
      <w:rFonts w:ascii="Wingdings" w:hAnsi="Wingdings"/>
    </w:rPr>
  </w:style>
  <w:style w:type="character" w:customStyle="1" w:styleId="WW8Num23z1">
    <w:name w:val="WW8Num23z1"/>
    <w:uiPriority w:val="99"/>
    <w:qFormat/>
    <w:rsid w:val="00633625"/>
    <w:rPr>
      <w:rFonts w:ascii="Courier New" w:hAnsi="Courier New"/>
    </w:rPr>
  </w:style>
  <w:style w:type="character" w:customStyle="1" w:styleId="WW8Num23z3">
    <w:name w:val="WW8Num23z3"/>
    <w:uiPriority w:val="99"/>
    <w:qFormat/>
    <w:rsid w:val="00633625"/>
    <w:rPr>
      <w:rFonts w:ascii="Symbol" w:hAnsi="Symbol"/>
    </w:rPr>
  </w:style>
  <w:style w:type="character" w:customStyle="1" w:styleId="WW8Num25z0">
    <w:name w:val="WW8Num25z0"/>
    <w:uiPriority w:val="99"/>
    <w:rsid w:val="00633625"/>
    <w:rPr>
      <w:rFonts w:ascii="Symbol" w:hAnsi="Symbol"/>
    </w:rPr>
  </w:style>
  <w:style w:type="character" w:customStyle="1" w:styleId="WW8Num25z1">
    <w:name w:val="WW8Num25z1"/>
    <w:uiPriority w:val="99"/>
    <w:rsid w:val="00633625"/>
    <w:rPr>
      <w:rFonts w:ascii="Courier New" w:hAnsi="Courier New"/>
    </w:rPr>
  </w:style>
  <w:style w:type="character" w:customStyle="1" w:styleId="WW8Num25z2">
    <w:name w:val="WW8Num25z2"/>
    <w:uiPriority w:val="99"/>
    <w:qFormat/>
    <w:rsid w:val="00633625"/>
    <w:rPr>
      <w:rFonts w:ascii="Wingdings" w:hAnsi="Wingdings"/>
    </w:rPr>
  </w:style>
  <w:style w:type="character" w:customStyle="1" w:styleId="WW8Num26z0">
    <w:name w:val="WW8Num26z0"/>
    <w:uiPriority w:val="99"/>
    <w:rsid w:val="00633625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633625"/>
    <w:rPr>
      <w:rFonts w:ascii="Courier New" w:hAnsi="Courier New"/>
    </w:rPr>
  </w:style>
  <w:style w:type="character" w:customStyle="1" w:styleId="WW8Num26z2">
    <w:name w:val="WW8Num26z2"/>
    <w:uiPriority w:val="99"/>
    <w:rsid w:val="00633625"/>
    <w:rPr>
      <w:rFonts w:ascii="Wingdings" w:hAnsi="Wingdings"/>
    </w:rPr>
  </w:style>
  <w:style w:type="character" w:customStyle="1" w:styleId="WW8Num26z3">
    <w:name w:val="WW8Num26z3"/>
    <w:uiPriority w:val="99"/>
    <w:qFormat/>
    <w:rsid w:val="00633625"/>
    <w:rPr>
      <w:rFonts w:ascii="Symbol" w:hAnsi="Symbol"/>
    </w:rPr>
  </w:style>
  <w:style w:type="character" w:customStyle="1" w:styleId="WW8Num27z0">
    <w:name w:val="WW8Num27z0"/>
    <w:uiPriority w:val="99"/>
    <w:rsid w:val="00633625"/>
    <w:rPr>
      <w:rFonts w:ascii="Times New Roman" w:hAnsi="Times New Roman"/>
    </w:rPr>
  </w:style>
  <w:style w:type="character" w:customStyle="1" w:styleId="WW8Num27z1">
    <w:name w:val="WW8Num27z1"/>
    <w:uiPriority w:val="99"/>
    <w:qFormat/>
    <w:rsid w:val="00633625"/>
    <w:rPr>
      <w:rFonts w:ascii="Courier New" w:hAnsi="Courier New"/>
    </w:rPr>
  </w:style>
  <w:style w:type="character" w:customStyle="1" w:styleId="WW8Num27z2">
    <w:name w:val="WW8Num27z2"/>
    <w:uiPriority w:val="99"/>
    <w:qFormat/>
    <w:rsid w:val="00633625"/>
    <w:rPr>
      <w:rFonts w:ascii="Wingdings" w:hAnsi="Wingdings"/>
    </w:rPr>
  </w:style>
  <w:style w:type="character" w:customStyle="1" w:styleId="WW8Num27z3">
    <w:name w:val="WW8Num27z3"/>
    <w:uiPriority w:val="99"/>
    <w:rsid w:val="00633625"/>
    <w:rPr>
      <w:rFonts w:ascii="Symbol" w:hAnsi="Symbol"/>
    </w:rPr>
  </w:style>
  <w:style w:type="character" w:customStyle="1" w:styleId="WW8Num28z0">
    <w:name w:val="WW8Num28z0"/>
    <w:uiPriority w:val="99"/>
    <w:qFormat/>
    <w:rsid w:val="00633625"/>
    <w:rPr>
      <w:rFonts w:ascii="Symbol" w:hAnsi="Symbol"/>
    </w:rPr>
  </w:style>
  <w:style w:type="character" w:customStyle="1" w:styleId="WW8Num28z1">
    <w:name w:val="WW8Num28z1"/>
    <w:uiPriority w:val="99"/>
    <w:qFormat/>
    <w:rsid w:val="00633625"/>
    <w:rPr>
      <w:rFonts w:ascii="Courier New" w:hAnsi="Courier New"/>
    </w:rPr>
  </w:style>
  <w:style w:type="character" w:customStyle="1" w:styleId="WW8Num28z2">
    <w:name w:val="WW8Num28z2"/>
    <w:uiPriority w:val="99"/>
    <w:qFormat/>
    <w:rsid w:val="00633625"/>
    <w:rPr>
      <w:rFonts w:ascii="Wingdings" w:hAnsi="Wingdings"/>
    </w:rPr>
  </w:style>
  <w:style w:type="character" w:customStyle="1" w:styleId="WW8Num29z0">
    <w:name w:val="WW8Num29z0"/>
    <w:uiPriority w:val="99"/>
    <w:qFormat/>
    <w:rsid w:val="00633625"/>
    <w:rPr>
      <w:rFonts w:ascii="Wingdings" w:hAnsi="Wingdings"/>
      <w:sz w:val="28"/>
    </w:rPr>
  </w:style>
  <w:style w:type="character" w:customStyle="1" w:styleId="WW8Num29z1">
    <w:name w:val="WW8Num29z1"/>
    <w:uiPriority w:val="99"/>
    <w:qFormat/>
    <w:rsid w:val="00633625"/>
    <w:rPr>
      <w:rFonts w:ascii="Courier New" w:hAnsi="Courier New"/>
    </w:rPr>
  </w:style>
  <w:style w:type="character" w:customStyle="1" w:styleId="WW8Num29z2">
    <w:name w:val="WW8Num29z2"/>
    <w:uiPriority w:val="99"/>
    <w:qFormat/>
    <w:rsid w:val="00633625"/>
    <w:rPr>
      <w:rFonts w:ascii="Wingdings" w:hAnsi="Wingdings"/>
    </w:rPr>
  </w:style>
  <w:style w:type="character" w:customStyle="1" w:styleId="WW8Num29z3">
    <w:name w:val="WW8Num29z3"/>
    <w:uiPriority w:val="99"/>
    <w:rsid w:val="00633625"/>
    <w:rPr>
      <w:rFonts w:ascii="Symbol" w:hAnsi="Symbol"/>
    </w:rPr>
  </w:style>
  <w:style w:type="character" w:customStyle="1" w:styleId="WW8Num30z0">
    <w:name w:val="WW8Num30z0"/>
    <w:uiPriority w:val="99"/>
    <w:qFormat/>
    <w:rsid w:val="00633625"/>
    <w:rPr>
      <w:rFonts w:ascii="Wingdings" w:hAnsi="Wingdings"/>
    </w:rPr>
  </w:style>
  <w:style w:type="character" w:customStyle="1" w:styleId="WW8Num30z1">
    <w:name w:val="WW8Num30z1"/>
    <w:uiPriority w:val="99"/>
    <w:rsid w:val="00633625"/>
    <w:rPr>
      <w:rFonts w:ascii="Courier New" w:hAnsi="Courier New"/>
    </w:rPr>
  </w:style>
  <w:style w:type="character" w:customStyle="1" w:styleId="WW8Num30z3">
    <w:name w:val="WW8Num30z3"/>
    <w:uiPriority w:val="99"/>
    <w:rsid w:val="00633625"/>
    <w:rPr>
      <w:rFonts w:ascii="Symbol" w:hAnsi="Symbol"/>
    </w:rPr>
  </w:style>
  <w:style w:type="character" w:customStyle="1" w:styleId="WW8Num31z0">
    <w:name w:val="WW8Num31z0"/>
    <w:uiPriority w:val="99"/>
    <w:rsid w:val="00633625"/>
    <w:rPr>
      <w:rFonts w:ascii="Tahoma" w:hAnsi="Tahoma"/>
      <w:sz w:val="28"/>
    </w:rPr>
  </w:style>
  <w:style w:type="character" w:customStyle="1" w:styleId="WW8Num31z1">
    <w:name w:val="WW8Num31z1"/>
    <w:uiPriority w:val="99"/>
    <w:rsid w:val="00633625"/>
    <w:rPr>
      <w:rFonts w:ascii="Courier New" w:hAnsi="Courier New"/>
    </w:rPr>
  </w:style>
  <w:style w:type="character" w:customStyle="1" w:styleId="WW8Num31z2">
    <w:name w:val="WW8Num31z2"/>
    <w:uiPriority w:val="99"/>
    <w:rsid w:val="00633625"/>
    <w:rPr>
      <w:rFonts w:ascii="Wingdings" w:hAnsi="Wingdings"/>
    </w:rPr>
  </w:style>
  <w:style w:type="character" w:customStyle="1" w:styleId="WW8Num31z3">
    <w:name w:val="WW8Num31z3"/>
    <w:uiPriority w:val="99"/>
    <w:rsid w:val="00633625"/>
    <w:rPr>
      <w:rFonts w:ascii="Symbol" w:hAnsi="Symbol"/>
    </w:rPr>
  </w:style>
  <w:style w:type="character" w:customStyle="1" w:styleId="WW8Num32z0">
    <w:name w:val="WW8Num32z0"/>
    <w:uiPriority w:val="99"/>
    <w:rsid w:val="00633625"/>
    <w:rPr>
      <w:rFonts w:ascii="Symbol" w:hAnsi="Symbol"/>
    </w:rPr>
  </w:style>
  <w:style w:type="character" w:customStyle="1" w:styleId="WW8Num32z1">
    <w:name w:val="WW8Num32z1"/>
    <w:uiPriority w:val="99"/>
    <w:rsid w:val="00633625"/>
    <w:rPr>
      <w:rFonts w:ascii="Courier New" w:hAnsi="Courier New"/>
    </w:rPr>
  </w:style>
  <w:style w:type="character" w:customStyle="1" w:styleId="WW8Num32z2">
    <w:name w:val="WW8Num32z2"/>
    <w:uiPriority w:val="99"/>
    <w:rsid w:val="00633625"/>
    <w:rPr>
      <w:rFonts w:ascii="Wingdings" w:hAnsi="Wingdings"/>
    </w:rPr>
  </w:style>
  <w:style w:type="character" w:customStyle="1" w:styleId="WW8Num33z0">
    <w:name w:val="WW8Num33z0"/>
    <w:uiPriority w:val="99"/>
    <w:rsid w:val="00633625"/>
    <w:rPr>
      <w:rFonts w:ascii="Tahoma" w:hAnsi="Tahoma"/>
    </w:rPr>
  </w:style>
  <w:style w:type="character" w:customStyle="1" w:styleId="WW8Num33z1">
    <w:name w:val="WW8Num33z1"/>
    <w:uiPriority w:val="99"/>
    <w:rsid w:val="00633625"/>
    <w:rPr>
      <w:rFonts w:ascii="Courier New" w:hAnsi="Courier New"/>
    </w:rPr>
  </w:style>
  <w:style w:type="character" w:customStyle="1" w:styleId="WW8Num33z2">
    <w:name w:val="WW8Num33z2"/>
    <w:uiPriority w:val="99"/>
    <w:rsid w:val="00633625"/>
    <w:rPr>
      <w:rFonts w:ascii="Wingdings" w:hAnsi="Wingdings"/>
    </w:rPr>
  </w:style>
  <w:style w:type="character" w:customStyle="1" w:styleId="WW8Num33z3">
    <w:name w:val="WW8Num33z3"/>
    <w:uiPriority w:val="99"/>
    <w:rsid w:val="00633625"/>
    <w:rPr>
      <w:rFonts w:ascii="Symbol" w:hAnsi="Symbol"/>
    </w:rPr>
  </w:style>
  <w:style w:type="character" w:customStyle="1" w:styleId="WW8Num34z0">
    <w:name w:val="WW8Num34z0"/>
    <w:uiPriority w:val="99"/>
    <w:rsid w:val="00633625"/>
    <w:rPr>
      <w:rFonts w:ascii="Symbol" w:hAnsi="Symbol"/>
    </w:rPr>
  </w:style>
  <w:style w:type="character" w:customStyle="1" w:styleId="WW8Num34z1">
    <w:name w:val="WW8Num34z1"/>
    <w:uiPriority w:val="99"/>
    <w:rsid w:val="00633625"/>
    <w:rPr>
      <w:rFonts w:ascii="Wingdings" w:hAnsi="Wingdings"/>
    </w:rPr>
  </w:style>
  <w:style w:type="character" w:customStyle="1" w:styleId="WW8Num34z4">
    <w:name w:val="WW8Num34z4"/>
    <w:uiPriority w:val="99"/>
    <w:rsid w:val="00633625"/>
    <w:rPr>
      <w:rFonts w:ascii="Courier New" w:hAnsi="Courier New"/>
    </w:rPr>
  </w:style>
  <w:style w:type="character" w:customStyle="1" w:styleId="WW8Num35z0">
    <w:name w:val="WW8Num35z0"/>
    <w:uiPriority w:val="99"/>
    <w:rsid w:val="00633625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633625"/>
    <w:rPr>
      <w:rFonts w:ascii="Courier New" w:hAnsi="Courier New"/>
    </w:rPr>
  </w:style>
  <w:style w:type="character" w:customStyle="1" w:styleId="WW8Num35z2">
    <w:name w:val="WW8Num35z2"/>
    <w:uiPriority w:val="99"/>
    <w:rsid w:val="00633625"/>
    <w:rPr>
      <w:rFonts w:ascii="Wingdings" w:hAnsi="Wingdings"/>
    </w:rPr>
  </w:style>
  <w:style w:type="character" w:customStyle="1" w:styleId="WW8Num35z3">
    <w:name w:val="WW8Num35z3"/>
    <w:uiPriority w:val="99"/>
    <w:rsid w:val="00633625"/>
    <w:rPr>
      <w:rFonts w:ascii="Symbol" w:hAnsi="Symbol"/>
    </w:rPr>
  </w:style>
  <w:style w:type="character" w:customStyle="1" w:styleId="WW8Num36z0">
    <w:name w:val="WW8Num36z0"/>
    <w:uiPriority w:val="99"/>
    <w:rsid w:val="00633625"/>
    <w:rPr>
      <w:rFonts w:ascii="Symbol" w:hAnsi="Symbol"/>
    </w:rPr>
  </w:style>
  <w:style w:type="character" w:customStyle="1" w:styleId="WW8Num36z1">
    <w:name w:val="WW8Num36z1"/>
    <w:uiPriority w:val="99"/>
    <w:rsid w:val="00633625"/>
    <w:rPr>
      <w:rFonts w:ascii="Courier New" w:hAnsi="Courier New"/>
    </w:rPr>
  </w:style>
  <w:style w:type="character" w:customStyle="1" w:styleId="WW8Num36z2">
    <w:name w:val="WW8Num36z2"/>
    <w:uiPriority w:val="99"/>
    <w:rsid w:val="00633625"/>
    <w:rPr>
      <w:rFonts w:ascii="Wingdings" w:hAnsi="Wingdings"/>
    </w:rPr>
  </w:style>
  <w:style w:type="character" w:customStyle="1" w:styleId="WW8Num37z0">
    <w:name w:val="WW8Num37z0"/>
    <w:uiPriority w:val="99"/>
    <w:rsid w:val="00633625"/>
    <w:rPr>
      <w:rFonts w:ascii="Tahoma" w:hAnsi="Tahoma"/>
    </w:rPr>
  </w:style>
  <w:style w:type="character" w:customStyle="1" w:styleId="WW8Num37z1">
    <w:name w:val="WW8Num37z1"/>
    <w:uiPriority w:val="99"/>
    <w:rsid w:val="00633625"/>
    <w:rPr>
      <w:rFonts w:ascii="Courier New" w:hAnsi="Courier New"/>
    </w:rPr>
  </w:style>
  <w:style w:type="character" w:customStyle="1" w:styleId="WW8Num37z2">
    <w:name w:val="WW8Num37z2"/>
    <w:uiPriority w:val="99"/>
    <w:rsid w:val="00633625"/>
    <w:rPr>
      <w:rFonts w:ascii="Wingdings" w:hAnsi="Wingdings"/>
    </w:rPr>
  </w:style>
  <w:style w:type="character" w:customStyle="1" w:styleId="WW8Num37z3">
    <w:name w:val="WW8Num37z3"/>
    <w:uiPriority w:val="99"/>
    <w:rsid w:val="00633625"/>
    <w:rPr>
      <w:rFonts w:ascii="Symbol" w:hAnsi="Symbol"/>
    </w:rPr>
  </w:style>
  <w:style w:type="character" w:customStyle="1" w:styleId="WW8Num38z0">
    <w:name w:val="WW8Num38z0"/>
    <w:uiPriority w:val="99"/>
    <w:rsid w:val="00633625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633625"/>
    <w:rPr>
      <w:rFonts w:ascii="Wingdings" w:hAnsi="Wingdings"/>
    </w:rPr>
  </w:style>
  <w:style w:type="character" w:customStyle="1" w:styleId="WW8Num38z3">
    <w:name w:val="WW8Num38z3"/>
    <w:uiPriority w:val="99"/>
    <w:rsid w:val="00633625"/>
    <w:rPr>
      <w:rFonts w:ascii="Symbol" w:hAnsi="Symbol"/>
    </w:rPr>
  </w:style>
  <w:style w:type="character" w:customStyle="1" w:styleId="WW8Num38z4">
    <w:name w:val="WW8Num38z4"/>
    <w:uiPriority w:val="99"/>
    <w:rsid w:val="00633625"/>
    <w:rPr>
      <w:rFonts w:ascii="Courier New" w:hAnsi="Courier New"/>
    </w:rPr>
  </w:style>
  <w:style w:type="character" w:customStyle="1" w:styleId="WW8Num39z0">
    <w:name w:val="WW8Num39z0"/>
    <w:uiPriority w:val="99"/>
    <w:rsid w:val="00633625"/>
    <w:rPr>
      <w:rFonts w:ascii="Symbol" w:hAnsi="Symbol"/>
    </w:rPr>
  </w:style>
  <w:style w:type="character" w:customStyle="1" w:styleId="WW8Num39z1">
    <w:name w:val="WW8Num39z1"/>
    <w:uiPriority w:val="99"/>
    <w:rsid w:val="00633625"/>
    <w:rPr>
      <w:rFonts w:ascii="Courier New" w:hAnsi="Courier New"/>
    </w:rPr>
  </w:style>
  <w:style w:type="character" w:customStyle="1" w:styleId="WW8Num39z2">
    <w:name w:val="WW8Num39z2"/>
    <w:uiPriority w:val="99"/>
    <w:rsid w:val="00633625"/>
    <w:rPr>
      <w:rFonts w:ascii="Wingdings" w:hAnsi="Wingdings"/>
    </w:rPr>
  </w:style>
  <w:style w:type="character" w:customStyle="1" w:styleId="WW8Num40z0">
    <w:name w:val="WW8Num40z0"/>
    <w:uiPriority w:val="99"/>
    <w:rsid w:val="00633625"/>
    <w:rPr>
      <w:rFonts w:ascii="Tahoma" w:hAnsi="Tahoma"/>
    </w:rPr>
  </w:style>
  <w:style w:type="character" w:customStyle="1" w:styleId="WW8Num40z1">
    <w:name w:val="WW8Num40z1"/>
    <w:uiPriority w:val="99"/>
    <w:rsid w:val="00633625"/>
    <w:rPr>
      <w:rFonts w:ascii="Courier New" w:hAnsi="Courier New"/>
    </w:rPr>
  </w:style>
  <w:style w:type="character" w:customStyle="1" w:styleId="WW8Num40z2">
    <w:name w:val="WW8Num40z2"/>
    <w:uiPriority w:val="99"/>
    <w:rsid w:val="00633625"/>
    <w:rPr>
      <w:rFonts w:ascii="Wingdings" w:hAnsi="Wingdings"/>
    </w:rPr>
  </w:style>
  <w:style w:type="character" w:customStyle="1" w:styleId="WW8Num40z3">
    <w:name w:val="WW8Num40z3"/>
    <w:uiPriority w:val="99"/>
    <w:rsid w:val="00633625"/>
    <w:rPr>
      <w:rFonts w:ascii="Symbol" w:hAnsi="Symbol"/>
    </w:rPr>
  </w:style>
  <w:style w:type="character" w:customStyle="1" w:styleId="WW8Num41z0">
    <w:name w:val="WW8Num41z0"/>
    <w:uiPriority w:val="99"/>
    <w:rsid w:val="00633625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633625"/>
    <w:rPr>
      <w:rFonts w:ascii="Courier New" w:hAnsi="Courier New"/>
    </w:rPr>
  </w:style>
  <w:style w:type="character" w:customStyle="1" w:styleId="WW8Num41z2">
    <w:name w:val="WW8Num41z2"/>
    <w:uiPriority w:val="99"/>
    <w:rsid w:val="00633625"/>
    <w:rPr>
      <w:rFonts w:ascii="Wingdings" w:hAnsi="Wingdings"/>
    </w:rPr>
  </w:style>
  <w:style w:type="character" w:customStyle="1" w:styleId="WW8Num41z3">
    <w:name w:val="WW8Num41z3"/>
    <w:uiPriority w:val="99"/>
    <w:rsid w:val="00633625"/>
    <w:rPr>
      <w:rFonts w:ascii="Symbol" w:hAnsi="Symbol"/>
    </w:rPr>
  </w:style>
  <w:style w:type="character" w:customStyle="1" w:styleId="WW8Num42z0">
    <w:name w:val="WW8Num42z0"/>
    <w:uiPriority w:val="99"/>
    <w:rsid w:val="00633625"/>
    <w:rPr>
      <w:rFonts w:ascii="Tahoma" w:hAnsi="Tahoma"/>
    </w:rPr>
  </w:style>
  <w:style w:type="character" w:customStyle="1" w:styleId="WW8Num42z1">
    <w:name w:val="WW8Num42z1"/>
    <w:uiPriority w:val="99"/>
    <w:rsid w:val="00633625"/>
    <w:rPr>
      <w:rFonts w:ascii="Courier New" w:hAnsi="Courier New"/>
    </w:rPr>
  </w:style>
  <w:style w:type="character" w:customStyle="1" w:styleId="WW8Num42z2">
    <w:name w:val="WW8Num42z2"/>
    <w:uiPriority w:val="99"/>
    <w:rsid w:val="00633625"/>
    <w:rPr>
      <w:rFonts w:ascii="Wingdings" w:hAnsi="Wingdings"/>
    </w:rPr>
  </w:style>
  <w:style w:type="character" w:customStyle="1" w:styleId="WW8Num42z3">
    <w:name w:val="WW8Num42z3"/>
    <w:uiPriority w:val="99"/>
    <w:rsid w:val="00633625"/>
    <w:rPr>
      <w:rFonts w:ascii="Symbol" w:hAnsi="Symbol"/>
    </w:rPr>
  </w:style>
  <w:style w:type="character" w:customStyle="1" w:styleId="WW8Num43z0">
    <w:name w:val="WW8Num43z0"/>
    <w:uiPriority w:val="99"/>
    <w:rsid w:val="00633625"/>
    <w:rPr>
      <w:rFonts w:ascii="Tahoma" w:hAnsi="Tahoma"/>
    </w:rPr>
  </w:style>
  <w:style w:type="character" w:customStyle="1" w:styleId="WW8Num43z1">
    <w:name w:val="WW8Num43z1"/>
    <w:uiPriority w:val="99"/>
    <w:rsid w:val="00633625"/>
    <w:rPr>
      <w:rFonts w:ascii="Courier New" w:hAnsi="Courier New"/>
    </w:rPr>
  </w:style>
  <w:style w:type="character" w:customStyle="1" w:styleId="WW8Num43z2">
    <w:name w:val="WW8Num43z2"/>
    <w:uiPriority w:val="99"/>
    <w:rsid w:val="00633625"/>
    <w:rPr>
      <w:rFonts w:ascii="Wingdings" w:hAnsi="Wingdings"/>
    </w:rPr>
  </w:style>
  <w:style w:type="character" w:customStyle="1" w:styleId="WW8Num43z3">
    <w:name w:val="WW8Num43z3"/>
    <w:uiPriority w:val="99"/>
    <w:rsid w:val="00633625"/>
    <w:rPr>
      <w:rFonts w:ascii="Symbol" w:hAnsi="Symbol"/>
    </w:rPr>
  </w:style>
  <w:style w:type="character" w:customStyle="1" w:styleId="WW8Num44z0">
    <w:name w:val="WW8Num44z0"/>
    <w:uiPriority w:val="99"/>
    <w:rsid w:val="00633625"/>
    <w:rPr>
      <w:rFonts w:ascii="Symbol" w:hAnsi="Symbol"/>
    </w:rPr>
  </w:style>
  <w:style w:type="character" w:customStyle="1" w:styleId="WW8Num44z1">
    <w:name w:val="WW8Num44z1"/>
    <w:uiPriority w:val="99"/>
    <w:rsid w:val="00633625"/>
    <w:rPr>
      <w:rFonts w:ascii="Courier New" w:hAnsi="Courier New"/>
    </w:rPr>
  </w:style>
  <w:style w:type="character" w:customStyle="1" w:styleId="WW8Num44z2">
    <w:name w:val="WW8Num44z2"/>
    <w:uiPriority w:val="99"/>
    <w:rsid w:val="00633625"/>
    <w:rPr>
      <w:rFonts w:ascii="Wingdings" w:hAnsi="Wingdings"/>
    </w:rPr>
  </w:style>
  <w:style w:type="character" w:customStyle="1" w:styleId="WW8Num45z0">
    <w:name w:val="WW8Num45z0"/>
    <w:uiPriority w:val="99"/>
    <w:rsid w:val="00633625"/>
    <w:rPr>
      <w:rFonts w:ascii="Symbol" w:hAnsi="Symbol"/>
    </w:rPr>
  </w:style>
  <w:style w:type="character" w:customStyle="1" w:styleId="WW8Num45z1">
    <w:name w:val="WW8Num45z1"/>
    <w:uiPriority w:val="99"/>
    <w:rsid w:val="00633625"/>
    <w:rPr>
      <w:rFonts w:ascii="Courier New" w:hAnsi="Courier New"/>
    </w:rPr>
  </w:style>
  <w:style w:type="character" w:customStyle="1" w:styleId="WW8Num45z2">
    <w:name w:val="WW8Num45z2"/>
    <w:uiPriority w:val="99"/>
    <w:rsid w:val="00633625"/>
    <w:rPr>
      <w:rFonts w:ascii="Wingdings" w:hAnsi="Wingdings"/>
    </w:rPr>
  </w:style>
  <w:style w:type="character" w:customStyle="1" w:styleId="WW8Num46z0">
    <w:name w:val="WW8Num46z0"/>
    <w:uiPriority w:val="99"/>
    <w:rsid w:val="00633625"/>
    <w:rPr>
      <w:rFonts w:ascii="Tahoma" w:hAnsi="Tahoma"/>
    </w:rPr>
  </w:style>
  <w:style w:type="character" w:customStyle="1" w:styleId="WW8Num46z1">
    <w:name w:val="WW8Num46z1"/>
    <w:uiPriority w:val="99"/>
    <w:rsid w:val="00633625"/>
    <w:rPr>
      <w:rFonts w:ascii="Courier New" w:hAnsi="Courier New"/>
    </w:rPr>
  </w:style>
  <w:style w:type="character" w:customStyle="1" w:styleId="WW8Num46z2">
    <w:name w:val="WW8Num46z2"/>
    <w:uiPriority w:val="99"/>
    <w:rsid w:val="00633625"/>
    <w:rPr>
      <w:rFonts w:ascii="Wingdings" w:hAnsi="Wingdings"/>
    </w:rPr>
  </w:style>
  <w:style w:type="character" w:customStyle="1" w:styleId="WW8Num46z3">
    <w:name w:val="WW8Num46z3"/>
    <w:uiPriority w:val="99"/>
    <w:rsid w:val="00633625"/>
    <w:rPr>
      <w:rFonts w:ascii="Symbol" w:hAnsi="Symbol"/>
    </w:rPr>
  </w:style>
  <w:style w:type="character" w:customStyle="1" w:styleId="WW8Num48z0">
    <w:name w:val="WW8Num48z0"/>
    <w:uiPriority w:val="99"/>
    <w:rsid w:val="00633625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633625"/>
    <w:rPr>
      <w:rFonts w:ascii="Courier New" w:hAnsi="Courier New"/>
    </w:rPr>
  </w:style>
  <w:style w:type="character" w:customStyle="1" w:styleId="WW8Num48z2">
    <w:name w:val="WW8Num48z2"/>
    <w:uiPriority w:val="99"/>
    <w:rsid w:val="00633625"/>
    <w:rPr>
      <w:rFonts w:ascii="Wingdings" w:hAnsi="Wingdings"/>
    </w:rPr>
  </w:style>
  <w:style w:type="character" w:customStyle="1" w:styleId="WW8Num48z3">
    <w:name w:val="WW8Num48z3"/>
    <w:uiPriority w:val="99"/>
    <w:rsid w:val="00633625"/>
    <w:rPr>
      <w:rFonts w:ascii="Symbol" w:hAnsi="Symbol"/>
    </w:rPr>
  </w:style>
  <w:style w:type="character" w:customStyle="1" w:styleId="Smbolodenotaalpie">
    <w:name w:val="Símbolo de nota al pie"/>
    <w:basedOn w:val="Fuentedeprrafopredeter1"/>
    <w:uiPriority w:val="99"/>
    <w:rsid w:val="00633625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633625"/>
    <w:rPr>
      <w:rFonts w:ascii="Vogue" w:hAnsi="Vogue" w:cs="Times New Roman"/>
      <w:sz w:val="24"/>
      <w:lang w:eastAsia="ar-SA" w:bidi="ar-SA"/>
    </w:rPr>
  </w:style>
  <w:style w:type="character" w:customStyle="1" w:styleId="Carcterdenumeracin">
    <w:name w:val="Carácter de numeración"/>
    <w:uiPriority w:val="99"/>
    <w:rsid w:val="00633625"/>
  </w:style>
  <w:style w:type="character" w:customStyle="1" w:styleId="Vietas">
    <w:name w:val="Viñetas"/>
    <w:uiPriority w:val="99"/>
    <w:rsid w:val="00633625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633625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33625"/>
    <w:rPr>
      <w:rFonts w:ascii="Vogue" w:hAnsi="Vogue" w:cs="Times New Roman"/>
      <w:sz w:val="20"/>
      <w:szCs w:val="20"/>
      <w:lang w:eastAsia="ar-SA" w:bidi="ar-SA"/>
    </w:rPr>
  </w:style>
  <w:style w:type="paragraph" w:customStyle="1" w:styleId="Etiqueta">
    <w:name w:val="Etiqueta"/>
    <w:basedOn w:val="Normal"/>
    <w:uiPriority w:val="99"/>
    <w:rsid w:val="0063362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633625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633625"/>
    <w:pPr>
      <w:jc w:val="both"/>
    </w:pPr>
    <w:rPr>
      <w:b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633625"/>
    <w:rPr>
      <w:rFonts w:ascii="Vogue" w:hAnsi="Vogue" w:cs="Times New Roman"/>
      <w:sz w:val="20"/>
      <w:szCs w:val="20"/>
      <w:lang w:eastAsia="ar-SA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3625"/>
    <w:rPr>
      <w:rFonts w:ascii="Vogue" w:hAnsi="Vogue" w:cs="Times New Roman"/>
      <w:sz w:val="24"/>
      <w:lang w:eastAsia="ar-SA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33625"/>
    <w:rPr>
      <w:rFonts w:cs="Times New Roman"/>
      <w:sz w:val="2"/>
      <w:lang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633625"/>
    <w:pPr>
      <w:spacing w:after="120" w:line="480" w:lineRule="auto"/>
      <w:ind w:left="283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33625"/>
    <w:rPr>
      <w:rFonts w:ascii="Vogue" w:hAnsi="Vogue" w:cs="Times New Roman"/>
      <w:sz w:val="20"/>
      <w:szCs w:val="20"/>
      <w:lang w:eastAsia="ar-SA" w:bidi="ar-SA"/>
    </w:rPr>
  </w:style>
  <w:style w:type="paragraph" w:customStyle="1" w:styleId="Contenidodelatabla">
    <w:name w:val="Contenido de la tabla"/>
    <w:basedOn w:val="Normal"/>
    <w:uiPriority w:val="99"/>
    <w:rsid w:val="00633625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633625"/>
    <w:pPr>
      <w:jc w:val="center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633625"/>
    <w:rPr>
      <w:rFonts w:ascii="Vogue" w:hAnsi="Vogue" w:cs="Times New Roman"/>
      <w:sz w:val="24"/>
      <w:lang w:eastAsia="ar-SA" w:bidi="ar-SA"/>
    </w:rPr>
  </w:style>
  <w:style w:type="paragraph" w:styleId="Prrafodelista">
    <w:name w:val="List Paragraph"/>
    <w:basedOn w:val="Normal"/>
    <w:uiPriority w:val="99"/>
    <w:qFormat/>
    <w:rsid w:val="00633625"/>
    <w:pPr>
      <w:ind w:left="708"/>
    </w:pPr>
  </w:style>
  <w:style w:type="character" w:customStyle="1" w:styleId="Ninguno">
    <w:name w:val="Ninguno"/>
    <w:uiPriority w:val="99"/>
    <w:rsid w:val="0063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E86BDDE-85BF-4A51-892F-F642C19B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280</TotalTime>
  <Pages>8</Pages>
  <Words>1280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REALIZACIÓN DE CONSULTAS SOBRE ESTADO DE TRAMITACIÓN CONTABLE DE FACTURAS, CERTIFICACIONES DE OBRA Y/O SUBVE</vt:lpstr>
    </vt:vector>
  </TitlesOfParts>
  <Company>AYUNTAMIENTO DE CACERES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María del Carmen Sánchez Sanabria</cp:lastModifiedBy>
  <cp:revision>30</cp:revision>
  <cp:lastPrinted>2019-01-31T12:50:00Z</cp:lastPrinted>
  <dcterms:created xsi:type="dcterms:W3CDTF">2022-01-13T10:19:00Z</dcterms:created>
  <dcterms:modified xsi:type="dcterms:W3CDTF">2023-02-17T13:45:00Z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3082-11.2.0.10152</vt:lpwstr>
  </property>
</Properties>
</file>